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0DC7" w14:textId="77777777" w:rsidR="00583CDC" w:rsidRPr="00DE7C7E" w:rsidRDefault="00EC0092" w:rsidP="00D92C03">
      <w:pPr>
        <w:pStyle w:val="Title"/>
        <w:tabs>
          <w:tab w:val="left" w:pos="0"/>
          <w:tab w:val="left" w:pos="8910"/>
        </w:tabs>
        <w:spacing w:before="3000" w:line="240" w:lineRule="auto"/>
        <w:jc w:val="left"/>
        <w:rPr>
          <w:rFonts w:ascii="Arial" w:hAnsi="Arial" w:cs="Arial"/>
          <w:szCs w:val="22"/>
          <w:u w:val="single"/>
        </w:rPr>
      </w:pPr>
      <w:r w:rsidRPr="00DE7C7E">
        <w:rPr>
          <w:rFonts w:ascii="Arial" w:hAnsi="Arial" w:cs="Arial"/>
          <w:b/>
          <w:bCs/>
          <w:szCs w:val="22"/>
        </w:rPr>
        <w:t xml:space="preserve">Superior Court of Washington, County of </w:t>
      </w:r>
      <w:r w:rsidRPr="00DE7C7E">
        <w:rPr>
          <w:rFonts w:ascii="Arial" w:hAnsi="Arial" w:cs="Arial"/>
          <w:szCs w:val="22"/>
          <w:u w:val="single"/>
        </w:rPr>
        <w:tab/>
      </w:r>
    </w:p>
    <w:p w14:paraId="10CD4098" w14:textId="44ADD2D7" w:rsidR="00EC0092" w:rsidRPr="00DE7C7E" w:rsidRDefault="00583CDC" w:rsidP="00D92C03">
      <w:pPr>
        <w:pStyle w:val="Title"/>
        <w:tabs>
          <w:tab w:val="left" w:pos="0"/>
          <w:tab w:val="left" w:pos="8910"/>
        </w:tabs>
        <w:spacing w:after="120" w:line="240" w:lineRule="auto"/>
        <w:jc w:val="left"/>
        <w:rPr>
          <w:rFonts w:ascii="Arial" w:hAnsi="Arial" w:cs="Arial"/>
          <w:i/>
          <w:iCs/>
          <w:szCs w:val="22"/>
          <w:u w:val="single"/>
        </w:rPr>
      </w:pPr>
      <w:r w:rsidRPr="00DE7C7E">
        <w:rPr>
          <w:rFonts w:ascii="Arial" w:hAnsi="Arial" w:cs="Arial"/>
          <w:b/>
          <w:bCs/>
          <w:i/>
          <w:iCs/>
          <w:szCs w:val="22"/>
          <w:lang w:val="ru"/>
        </w:rPr>
        <w:t>Высший суд штата Вашингтон, округ</w:t>
      </w:r>
    </w:p>
    <w:tbl>
      <w:tblPr>
        <w:tblW w:w="9360" w:type="dxa"/>
        <w:tblInd w:w="9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0092" w:rsidRPr="00DE7C7E" w14:paraId="3971F58C" w14:textId="77777777" w:rsidTr="00F52792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AEDF23" w14:textId="77777777" w:rsidR="00583CDC" w:rsidRPr="00DE7C7E" w:rsidRDefault="00B55A64" w:rsidP="00D92C03">
            <w:pPr>
              <w:ind w:left="-288" w:right="144"/>
              <w:rPr>
                <w:rFonts w:ascii="Arial" w:hAnsi="Arial" w:cs="Arial"/>
                <w:sz w:val="22"/>
                <w:szCs w:val="22"/>
              </w:rPr>
            </w:pPr>
            <w:r w:rsidRPr="00DE7C7E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2D33C363" w14:textId="093185DC" w:rsidR="00B55A64" w:rsidRPr="00DE7C7E" w:rsidRDefault="00583CDC" w:rsidP="00D92C03">
            <w:pPr>
              <w:spacing w:after="120"/>
              <w:ind w:left="-288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7C7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1283B7C9" w14:textId="77777777" w:rsidR="00583CDC" w:rsidRPr="00DE7C7E" w:rsidRDefault="00F44E5A" w:rsidP="00D92C03">
            <w:pPr>
              <w:tabs>
                <w:tab w:val="left" w:pos="3240"/>
              </w:tabs>
              <w:spacing w:before="240"/>
              <w:ind w:left="-274" w:right="144"/>
              <w:rPr>
                <w:rFonts w:ascii="Arial" w:hAnsi="Arial" w:cs="Arial"/>
                <w:sz w:val="22"/>
                <w:szCs w:val="22"/>
              </w:rPr>
            </w:pPr>
            <w:r w:rsidRPr="00DE7C7E">
              <w:rPr>
                <w:rFonts w:ascii="Arial" w:hAnsi="Arial" w:cs="Arial"/>
                <w:sz w:val="22"/>
                <w:szCs w:val="22"/>
              </w:rPr>
              <w:t>_____________________________,</w:t>
            </w:r>
          </w:p>
          <w:p w14:paraId="2BEB8F79" w14:textId="77777777" w:rsidR="00583CDC" w:rsidRPr="00DE7C7E" w:rsidRDefault="005D76C8" w:rsidP="00D92C03">
            <w:pPr>
              <w:tabs>
                <w:tab w:val="left" w:pos="3240"/>
              </w:tabs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DE7C7E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40FD87F3" w14:textId="21A57745" w:rsidR="00EC0092" w:rsidRPr="00DE7C7E" w:rsidRDefault="00583CDC" w:rsidP="00D92C03">
            <w:pPr>
              <w:tabs>
                <w:tab w:val="left" w:pos="3240"/>
              </w:tabs>
              <w:spacing w:after="120"/>
              <w:ind w:left="-27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7C7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46871D" w14:textId="77777777" w:rsidR="00583CDC" w:rsidRPr="00DE7C7E" w:rsidRDefault="00EC0092" w:rsidP="00D92C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90"/>
                <w:tab w:val="left" w:pos="3960"/>
                <w:tab w:val="left" w:pos="4176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C7E">
              <w:rPr>
                <w:rFonts w:ascii="Arial" w:hAnsi="Arial" w:cs="Arial"/>
                <w:sz w:val="22"/>
                <w:szCs w:val="22"/>
              </w:rPr>
              <w:t>No._____________________________</w:t>
            </w:r>
          </w:p>
          <w:p w14:paraId="59554899" w14:textId="5B7E6755" w:rsidR="00EC0092" w:rsidRPr="00DE7C7E" w:rsidRDefault="00583CDC" w:rsidP="00D92C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90"/>
                <w:tab w:val="left" w:pos="396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7C7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7D1CF1F7" w14:textId="77777777" w:rsidR="00583CDC" w:rsidRPr="00DE7C7E" w:rsidRDefault="0056313C" w:rsidP="00D92C03">
            <w:pPr>
              <w:ind w:right="-86"/>
              <w:rPr>
                <w:rFonts w:ascii="Arial" w:hAnsi="Arial" w:cs="Arial"/>
                <w:b/>
                <w:sz w:val="22"/>
                <w:szCs w:val="22"/>
              </w:rPr>
            </w:pPr>
            <w:r w:rsidRPr="00DE7C7E">
              <w:rPr>
                <w:rFonts w:ascii="Arial" w:hAnsi="Arial" w:cs="Arial"/>
                <w:b/>
                <w:bCs/>
                <w:sz w:val="22"/>
                <w:szCs w:val="22"/>
              </w:rPr>
              <w:t>Petition to Change Venue to a Different County Within Washington State</w:t>
            </w:r>
          </w:p>
          <w:p w14:paraId="37CEEED3" w14:textId="4E29B88A" w:rsidR="0051693D" w:rsidRPr="00DE7C7E" w:rsidRDefault="00583CDC" w:rsidP="00D92C03">
            <w:pPr>
              <w:spacing w:after="120"/>
              <w:ind w:right="-8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7C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Ходатайство об изменении места рассмотрения дела и его перенесении в другой округ в штате Вашингтон</w:t>
            </w:r>
          </w:p>
          <w:p w14:paraId="2467EC1C" w14:textId="77777777" w:rsidR="00583CDC" w:rsidRPr="00DE7C7E" w:rsidRDefault="008276F8" w:rsidP="00D92C03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DE7C7E">
              <w:rPr>
                <w:rFonts w:ascii="Arial" w:hAnsi="Arial" w:cs="Arial"/>
                <w:sz w:val="22"/>
                <w:szCs w:val="22"/>
              </w:rPr>
              <w:t>(PT)</w:t>
            </w:r>
          </w:p>
          <w:p w14:paraId="18ACD4F2" w14:textId="59DDF824" w:rsidR="00EC0092" w:rsidRPr="00DE7C7E" w:rsidRDefault="00583CDC" w:rsidP="00D92C03">
            <w:pPr>
              <w:spacing w:after="120"/>
              <w:ind w:right="-8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7C7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(PT)</w:t>
            </w:r>
          </w:p>
        </w:tc>
      </w:tr>
    </w:tbl>
    <w:p w14:paraId="052FC5AE" w14:textId="77777777" w:rsidR="00583CDC" w:rsidRPr="00DE7C7E" w:rsidRDefault="005529FA" w:rsidP="00D92C03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</w:rPr>
        <w:t xml:space="preserve">Instructions for use: Use this form to change the location of this case from one County </w:t>
      </w:r>
      <w:r w:rsidRPr="00DE7C7E">
        <w:rPr>
          <w:rFonts w:ascii="Arial" w:hAnsi="Arial" w:cs="Arial"/>
          <w:b/>
          <w:bCs/>
          <w:i/>
          <w:iCs/>
          <w:sz w:val="22"/>
          <w:szCs w:val="22"/>
        </w:rPr>
        <w:t>within Washington</w:t>
      </w:r>
      <w:r w:rsidRPr="00DE7C7E">
        <w:rPr>
          <w:rFonts w:ascii="Arial" w:hAnsi="Arial" w:cs="Arial"/>
          <w:i/>
          <w:iCs/>
          <w:sz w:val="22"/>
          <w:szCs w:val="22"/>
        </w:rPr>
        <w:t xml:space="preserve"> to another County </w:t>
      </w:r>
      <w:r w:rsidRPr="00DE7C7E">
        <w:rPr>
          <w:rFonts w:ascii="Arial" w:hAnsi="Arial" w:cs="Arial"/>
          <w:b/>
          <w:bCs/>
          <w:i/>
          <w:iCs/>
          <w:sz w:val="22"/>
          <w:szCs w:val="22"/>
        </w:rPr>
        <w:t>within Washington</w:t>
      </w:r>
      <w:r w:rsidRPr="00DE7C7E">
        <w:rPr>
          <w:rFonts w:ascii="Arial" w:hAnsi="Arial" w:cs="Arial"/>
          <w:i/>
          <w:iCs/>
          <w:sz w:val="22"/>
          <w:szCs w:val="22"/>
        </w:rPr>
        <w:t xml:space="preserve">. Use </w:t>
      </w:r>
      <w:proofErr w:type="gramStart"/>
      <w:r w:rsidRPr="00DE7C7E">
        <w:rPr>
          <w:rFonts w:ascii="Arial" w:hAnsi="Arial" w:cs="Arial"/>
          <w:i/>
          <w:iCs/>
          <w:sz w:val="22"/>
          <w:szCs w:val="22"/>
        </w:rPr>
        <w:t>form</w:t>
      </w:r>
      <w:proofErr w:type="gramEnd"/>
      <w:r w:rsidRPr="00DE7C7E">
        <w:rPr>
          <w:rFonts w:ascii="Arial" w:hAnsi="Arial" w:cs="Arial"/>
          <w:i/>
          <w:iCs/>
          <w:sz w:val="22"/>
          <w:szCs w:val="22"/>
        </w:rPr>
        <w:t xml:space="preserve"> GDN T 701 to transfer this case from the state of Washington to another state.</w:t>
      </w:r>
    </w:p>
    <w:p w14:paraId="314C238A" w14:textId="0B06F2F3" w:rsidR="005529FA" w:rsidRPr="00DE7C7E" w:rsidRDefault="00583CDC" w:rsidP="00D92C03">
      <w:pPr>
        <w:spacing w:after="120"/>
        <w:rPr>
          <w:rFonts w:ascii="Arial" w:hAnsi="Arial" w:cs="Arial"/>
          <w:b/>
          <w:i/>
          <w:iCs/>
          <w:sz w:val="28"/>
          <w:szCs w:val="28"/>
          <w:lang w:val="ru"/>
        </w:rPr>
      </w:pPr>
      <w:r w:rsidRPr="00DE7C7E">
        <w:rPr>
          <w:rFonts w:ascii="Arial" w:hAnsi="Arial" w:cs="Arial"/>
          <w:i/>
          <w:iCs/>
          <w:sz w:val="22"/>
          <w:szCs w:val="22"/>
          <w:lang w:val="ru"/>
        </w:rPr>
        <w:t xml:space="preserve">Инструкции по использованию: Используйте эту форму, чтобы изменить место рассмотрения данного дела с одного округа </w:t>
      </w:r>
      <w:r w:rsidRPr="00DE7C7E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штата Вашингтон</w:t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 xml:space="preserve"> на другой округ </w:t>
      </w:r>
      <w:r w:rsidRPr="00DE7C7E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штата Вашингтон</w:t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>. Используйте форму GDN T 701, чтобы перевести это дело из штата Вашингтон в другой штат.</w:t>
      </w:r>
    </w:p>
    <w:p w14:paraId="16097C4F" w14:textId="77777777" w:rsidR="00583CDC" w:rsidRPr="00DE7C7E" w:rsidRDefault="00F40407" w:rsidP="00D92C03">
      <w:pPr>
        <w:ind w:right="-90"/>
        <w:jc w:val="center"/>
        <w:rPr>
          <w:rFonts w:ascii="Arial" w:hAnsi="Arial" w:cs="Arial"/>
          <w:b/>
          <w:sz w:val="28"/>
          <w:szCs w:val="28"/>
          <w:lang w:val="ru"/>
        </w:rPr>
      </w:pPr>
      <w:r w:rsidRPr="00DE7C7E">
        <w:rPr>
          <w:rFonts w:ascii="Arial" w:hAnsi="Arial" w:cs="Arial"/>
          <w:b/>
          <w:bCs/>
          <w:sz w:val="28"/>
          <w:szCs w:val="28"/>
        </w:rPr>
        <w:t>Petition</w:t>
      </w:r>
      <w:r w:rsidRPr="00DE7C7E">
        <w:rPr>
          <w:rFonts w:ascii="Arial" w:hAnsi="Arial" w:cs="Arial"/>
          <w:b/>
          <w:bCs/>
          <w:sz w:val="28"/>
          <w:szCs w:val="28"/>
          <w:lang w:val="ru"/>
        </w:rPr>
        <w:t xml:space="preserve"> </w:t>
      </w:r>
      <w:r w:rsidRPr="00DE7C7E">
        <w:rPr>
          <w:rFonts w:ascii="Arial" w:hAnsi="Arial" w:cs="Arial"/>
          <w:b/>
          <w:bCs/>
          <w:sz w:val="28"/>
          <w:szCs w:val="28"/>
        </w:rPr>
        <w:t>to</w:t>
      </w:r>
      <w:r w:rsidRPr="00DE7C7E">
        <w:rPr>
          <w:rFonts w:ascii="Arial" w:hAnsi="Arial" w:cs="Arial"/>
          <w:b/>
          <w:bCs/>
          <w:sz w:val="28"/>
          <w:szCs w:val="28"/>
          <w:lang w:val="ru"/>
        </w:rPr>
        <w:t xml:space="preserve"> </w:t>
      </w:r>
      <w:r w:rsidRPr="00DE7C7E">
        <w:rPr>
          <w:rFonts w:ascii="Arial" w:hAnsi="Arial" w:cs="Arial"/>
          <w:b/>
          <w:bCs/>
          <w:sz w:val="28"/>
          <w:szCs w:val="28"/>
        </w:rPr>
        <w:t>Change</w:t>
      </w:r>
      <w:r w:rsidRPr="00DE7C7E">
        <w:rPr>
          <w:rFonts w:ascii="Arial" w:hAnsi="Arial" w:cs="Arial"/>
          <w:b/>
          <w:bCs/>
          <w:sz w:val="28"/>
          <w:szCs w:val="28"/>
          <w:lang w:val="ru"/>
        </w:rPr>
        <w:t xml:space="preserve"> </w:t>
      </w:r>
      <w:r w:rsidRPr="00DE7C7E">
        <w:rPr>
          <w:rFonts w:ascii="Arial" w:hAnsi="Arial" w:cs="Arial"/>
          <w:b/>
          <w:bCs/>
          <w:sz w:val="28"/>
          <w:szCs w:val="28"/>
        </w:rPr>
        <w:t>Venue</w:t>
      </w:r>
    </w:p>
    <w:p w14:paraId="63E5C716" w14:textId="6938D0DD" w:rsidR="00F40407" w:rsidRPr="00DE7C7E" w:rsidRDefault="00583CDC" w:rsidP="00D92C03">
      <w:pPr>
        <w:spacing w:after="120"/>
        <w:ind w:right="-90"/>
        <w:jc w:val="center"/>
        <w:rPr>
          <w:rFonts w:ascii="Arial" w:hAnsi="Arial" w:cs="Arial"/>
          <w:b/>
          <w:i/>
          <w:iCs/>
          <w:sz w:val="28"/>
          <w:szCs w:val="28"/>
          <w:lang w:val="ru"/>
        </w:rPr>
      </w:pPr>
      <w:r w:rsidRPr="00DE7C7E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Ходатайство об изменении места рассмотрения дела</w:t>
      </w:r>
    </w:p>
    <w:p w14:paraId="471A8251" w14:textId="77777777" w:rsidR="00583CDC" w:rsidRPr="00DE7C7E" w:rsidRDefault="00356254" w:rsidP="00D92C03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DE7C7E">
        <w:rPr>
          <w:rFonts w:ascii="Arial" w:hAnsi="Arial" w:cs="Arial"/>
          <w:sz w:val="22"/>
          <w:szCs w:val="22"/>
        </w:rPr>
        <w:t xml:space="preserve">I am the Guardian/Conservator for the Individual Subject to Guardianship/Conservatorship (Individual). I am petitioning the Washington court to transfer the guardianship/conservatorship to a different county in Washington, </w:t>
      </w:r>
      <w:r w:rsidRPr="00DE7C7E">
        <w:rPr>
          <w:rFonts w:ascii="Arial" w:hAnsi="Arial" w:cs="Arial"/>
          <w:i/>
          <w:iCs/>
          <w:sz w:val="22"/>
          <w:szCs w:val="22"/>
        </w:rPr>
        <w:t>(county)</w:t>
      </w:r>
      <w:r w:rsidRPr="00DE7C7E">
        <w:rPr>
          <w:rFonts w:ascii="Arial" w:hAnsi="Arial" w:cs="Arial"/>
          <w:sz w:val="22"/>
          <w:szCs w:val="22"/>
        </w:rPr>
        <w:t xml:space="preserve"> </w:t>
      </w:r>
      <w:r w:rsidRPr="00DE7C7E">
        <w:rPr>
          <w:rFonts w:ascii="Arial" w:hAnsi="Arial" w:cs="Arial"/>
          <w:sz w:val="22"/>
          <w:szCs w:val="22"/>
          <w:u w:val="single"/>
        </w:rPr>
        <w:tab/>
      </w:r>
      <w:r w:rsidRPr="00DE7C7E">
        <w:rPr>
          <w:rFonts w:ascii="Arial" w:hAnsi="Arial" w:cs="Arial"/>
          <w:sz w:val="22"/>
          <w:szCs w:val="22"/>
        </w:rPr>
        <w:t xml:space="preserve">, Washington under RCW </w:t>
      </w:r>
      <w:proofErr w:type="gramStart"/>
      <w:r w:rsidRPr="00DE7C7E">
        <w:rPr>
          <w:rFonts w:ascii="Arial" w:hAnsi="Arial" w:cs="Arial"/>
          <w:sz w:val="22"/>
          <w:szCs w:val="22"/>
        </w:rPr>
        <w:t>11.130.030</w:t>
      </w:r>
      <w:proofErr w:type="gramEnd"/>
      <w:r w:rsidRPr="00DE7C7E">
        <w:rPr>
          <w:rFonts w:ascii="Arial" w:hAnsi="Arial" w:cs="Arial"/>
          <w:sz w:val="22"/>
          <w:szCs w:val="22"/>
        </w:rPr>
        <w:t>.</w:t>
      </w:r>
    </w:p>
    <w:p w14:paraId="01137EEC" w14:textId="0F20BF3F" w:rsidR="00356254" w:rsidRPr="00DE7C7E" w:rsidRDefault="00583CDC" w:rsidP="00D92C03">
      <w:pPr>
        <w:tabs>
          <w:tab w:val="left" w:pos="6930"/>
        </w:tabs>
        <w:spacing w:after="120"/>
        <w:rPr>
          <w:rFonts w:ascii="Arial" w:hAnsi="Arial" w:cs="Arial"/>
          <w:i/>
          <w:iCs/>
          <w:sz w:val="22"/>
          <w:szCs w:val="22"/>
          <w:lang w:val="ru"/>
        </w:rPr>
      </w:pPr>
      <w:r w:rsidRPr="00DE7C7E">
        <w:rPr>
          <w:rFonts w:ascii="Arial" w:hAnsi="Arial" w:cs="Arial"/>
          <w:i/>
          <w:iCs/>
          <w:sz w:val="22"/>
          <w:szCs w:val="22"/>
          <w:lang w:val="ru"/>
        </w:rPr>
        <w:t xml:space="preserve">Я являюсь опекуном/попечителем лица, подлежащего опеке/попечительству (лицо). Я ходатайствую перед судом штата Вашингтон о переводе дела об опеке/попечительстве в другой округ штата Вашингтон, (округ) </w:t>
      </w:r>
      <w:r w:rsidRPr="00DE7C7E">
        <w:rPr>
          <w:rFonts w:ascii="Arial" w:hAnsi="Arial" w:cs="Arial"/>
          <w:sz w:val="22"/>
          <w:szCs w:val="22"/>
          <w:lang w:val="ru"/>
        </w:rPr>
        <w:tab/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>штат Вашингтон в соответствии с RCW 11.130.030.</w:t>
      </w:r>
    </w:p>
    <w:p w14:paraId="2787CE44" w14:textId="77777777" w:rsidR="00583CDC" w:rsidRPr="00DE7C7E" w:rsidRDefault="008638F1" w:rsidP="00D92C03">
      <w:pPr>
        <w:ind w:left="720" w:hanging="720"/>
        <w:outlineLvl w:val="0"/>
        <w:rPr>
          <w:rFonts w:ascii="Arial" w:hAnsi="Arial" w:cs="Arial"/>
          <w:b/>
          <w:sz w:val="22"/>
          <w:szCs w:val="22"/>
        </w:rPr>
      </w:pPr>
      <w:r w:rsidRPr="00DE7C7E">
        <w:rPr>
          <w:rFonts w:ascii="Arial" w:hAnsi="Arial" w:cs="Arial"/>
          <w:b/>
          <w:bCs/>
          <w:sz w:val="22"/>
          <w:szCs w:val="22"/>
        </w:rPr>
        <w:t>1.</w:t>
      </w:r>
      <w:r w:rsidRPr="00DE7C7E">
        <w:rPr>
          <w:rFonts w:ascii="Arial" w:hAnsi="Arial" w:cs="Arial"/>
          <w:b/>
          <w:bCs/>
          <w:sz w:val="22"/>
          <w:szCs w:val="22"/>
        </w:rPr>
        <w:tab/>
        <w:t>Information about the Guardianship/Conservatorship:</w:t>
      </w:r>
    </w:p>
    <w:p w14:paraId="63F8D4BC" w14:textId="03F055A7" w:rsidR="008638F1" w:rsidRPr="00DE7C7E" w:rsidRDefault="00AA1B1B" w:rsidP="00D92C03">
      <w:pPr>
        <w:spacing w:after="120"/>
        <w:ind w:left="720" w:hanging="720"/>
        <w:outlineLvl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E7C7E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Сведения об опекунстве/попечительстве:</w:t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27570EA2" w14:textId="77777777" w:rsidR="00583CDC" w:rsidRPr="00DE7C7E" w:rsidRDefault="008638F1" w:rsidP="00D92C03">
      <w:pPr>
        <w:pStyle w:val="ListParagraph"/>
        <w:tabs>
          <w:tab w:val="left" w:pos="8640"/>
        </w:tabs>
        <w:spacing w:line="240" w:lineRule="auto"/>
        <w:ind w:left="1440" w:hanging="720"/>
        <w:contextualSpacing w:val="0"/>
        <w:rPr>
          <w:rFonts w:ascii="Arial" w:hAnsi="Arial" w:cs="Arial"/>
          <w:sz w:val="22"/>
          <w:szCs w:val="22"/>
          <w:u w:val="single"/>
        </w:rPr>
      </w:pPr>
      <w:r w:rsidRPr="00DE7C7E">
        <w:rPr>
          <w:rFonts w:ascii="Arial" w:hAnsi="Arial" w:cs="Arial"/>
          <w:sz w:val="22"/>
          <w:szCs w:val="22"/>
        </w:rPr>
        <w:t xml:space="preserve">Name of Guardian/Conservator: </w:t>
      </w:r>
      <w:r w:rsidRPr="00DE7C7E">
        <w:rPr>
          <w:rFonts w:ascii="Arial" w:hAnsi="Arial" w:cs="Arial"/>
          <w:sz w:val="22"/>
          <w:szCs w:val="22"/>
          <w:u w:val="single"/>
        </w:rPr>
        <w:tab/>
      </w:r>
    </w:p>
    <w:p w14:paraId="5C06288E" w14:textId="22586716" w:rsidR="008638F1" w:rsidRPr="00DE7C7E" w:rsidRDefault="00583CDC" w:rsidP="00D92C03">
      <w:pPr>
        <w:pStyle w:val="ListParagraph"/>
        <w:tabs>
          <w:tab w:val="left" w:pos="8640"/>
        </w:tabs>
        <w:spacing w:after="120" w:line="240" w:lineRule="auto"/>
        <w:ind w:left="1440"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  <w:lang w:val="ru"/>
        </w:rPr>
        <w:lastRenderedPageBreak/>
        <w:t>Имя опекуна/попечителя</w:t>
      </w:r>
    </w:p>
    <w:p w14:paraId="391B600F" w14:textId="77777777" w:rsidR="00583CDC" w:rsidRPr="00DE7C7E" w:rsidRDefault="008638F1" w:rsidP="00D92C03">
      <w:pPr>
        <w:pStyle w:val="ListParagraph"/>
        <w:tabs>
          <w:tab w:val="left" w:pos="8640"/>
        </w:tabs>
        <w:spacing w:line="240" w:lineRule="auto"/>
        <w:ind w:left="1440" w:hanging="720"/>
        <w:contextualSpacing w:val="0"/>
        <w:rPr>
          <w:rFonts w:ascii="Arial" w:hAnsi="Arial" w:cs="Arial"/>
          <w:sz w:val="22"/>
          <w:szCs w:val="22"/>
          <w:u w:val="single"/>
        </w:rPr>
      </w:pPr>
      <w:r w:rsidRPr="00DE7C7E">
        <w:rPr>
          <w:rFonts w:ascii="Arial" w:hAnsi="Arial" w:cs="Arial"/>
          <w:sz w:val="22"/>
          <w:szCs w:val="22"/>
        </w:rPr>
        <w:t xml:space="preserve">Date of Appointment: </w:t>
      </w:r>
      <w:r w:rsidRPr="00DE7C7E">
        <w:rPr>
          <w:rFonts w:ascii="Arial" w:hAnsi="Arial" w:cs="Arial"/>
          <w:sz w:val="22"/>
          <w:szCs w:val="22"/>
          <w:u w:val="single"/>
        </w:rPr>
        <w:tab/>
      </w:r>
    </w:p>
    <w:p w14:paraId="734EC957" w14:textId="4755CEC5" w:rsidR="00686165" w:rsidRPr="00DE7C7E" w:rsidRDefault="00583CDC" w:rsidP="00D92C03">
      <w:pPr>
        <w:pStyle w:val="ListParagraph"/>
        <w:tabs>
          <w:tab w:val="left" w:pos="8640"/>
        </w:tabs>
        <w:spacing w:after="120" w:line="240" w:lineRule="auto"/>
        <w:ind w:left="1440"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  <w:lang w:val="ru"/>
        </w:rPr>
        <w:t xml:space="preserve"> Дата назначения:</w:t>
      </w:r>
    </w:p>
    <w:p w14:paraId="4BEFD7AD" w14:textId="77777777" w:rsidR="00583CDC" w:rsidRPr="00DE7C7E" w:rsidRDefault="00686165" w:rsidP="00D92C03">
      <w:pPr>
        <w:pStyle w:val="ListParagraph"/>
        <w:tabs>
          <w:tab w:val="left" w:pos="8640"/>
        </w:tabs>
        <w:spacing w:line="240" w:lineRule="auto"/>
        <w:ind w:left="1436" w:hanging="720"/>
        <w:contextualSpacing w:val="0"/>
        <w:rPr>
          <w:rFonts w:ascii="Arial" w:hAnsi="Arial" w:cs="Arial"/>
          <w:sz w:val="22"/>
          <w:szCs w:val="22"/>
          <w:u w:val="single"/>
        </w:rPr>
      </w:pPr>
      <w:r w:rsidRPr="00DE7C7E">
        <w:rPr>
          <w:rFonts w:ascii="Arial" w:hAnsi="Arial" w:cs="Arial"/>
          <w:sz w:val="22"/>
          <w:szCs w:val="22"/>
        </w:rPr>
        <w:t xml:space="preserve">Letters of Guardianship/Conservatorship expire on: </w:t>
      </w:r>
      <w:r w:rsidRPr="00DE7C7E">
        <w:rPr>
          <w:rFonts w:ascii="Arial" w:hAnsi="Arial" w:cs="Arial"/>
          <w:sz w:val="22"/>
          <w:szCs w:val="22"/>
          <w:u w:val="single"/>
        </w:rPr>
        <w:tab/>
      </w:r>
    </w:p>
    <w:p w14:paraId="308F152E" w14:textId="4ECB0294" w:rsidR="00686165" w:rsidRPr="00DE7C7E" w:rsidRDefault="00583CDC" w:rsidP="00D92C03">
      <w:pPr>
        <w:pStyle w:val="ListParagraph"/>
        <w:tabs>
          <w:tab w:val="left" w:pos="8640"/>
        </w:tabs>
        <w:spacing w:after="120" w:line="240" w:lineRule="auto"/>
        <w:ind w:left="1436" w:hanging="72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DE7C7E">
        <w:rPr>
          <w:rFonts w:ascii="Arial" w:hAnsi="Arial" w:cs="Arial"/>
          <w:i/>
          <w:iCs/>
          <w:sz w:val="22"/>
          <w:szCs w:val="22"/>
          <w:lang w:val="ru"/>
        </w:rPr>
        <w:t>Срок действия писем об опекунстве/попечительстве истекает:</w:t>
      </w:r>
    </w:p>
    <w:p w14:paraId="257A97F9" w14:textId="77777777" w:rsidR="00583CDC" w:rsidRPr="00DE7C7E" w:rsidRDefault="008638F1" w:rsidP="00D92C03">
      <w:pPr>
        <w:pStyle w:val="ListParagraph"/>
        <w:spacing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DE7C7E">
        <w:rPr>
          <w:rFonts w:ascii="Arial" w:hAnsi="Arial" w:cs="Arial"/>
          <w:sz w:val="22"/>
          <w:szCs w:val="22"/>
        </w:rPr>
        <w:t>Scope:</w:t>
      </w:r>
      <w:r w:rsidRPr="00DE7C7E">
        <w:rPr>
          <w:rFonts w:ascii="Arial" w:hAnsi="Arial" w:cs="Arial"/>
          <w:sz w:val="22"/>
          <w:szCs w:val="22"/>
        </w:rPr>
        <w:tab/>
      </w:r>
      <w:proofErr w:type="gramStart"/>
      <w:r w:rsidRPr="00DE7C7E">
        <w:rPr>
          <w:rFonts w:ascii="Arial" w:hAnsi="Arial" w:cs="Arial"/>
          <w:sz w:val="22"/>
          <w:szCs w:val="22"/>
        </w:rPr>
        <w:t>[  ]</w:t>
      </w:r>
      <w:proofErr w:type="gramEnd"/>
      <w:r w:rsidRPr="00DE7C7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E7C7E">
        <w:rPr>
          <w:rFonts w:ascii="Arial" w:hAnsi="Arial" w:cs="Arial"/>
          <w:sz w:val="22"/>
          <w:szCs w:val="22"/>
        </w:rPr>
        <w:t>full  [  ]</w:t>
      </w:r>
      <w:proofErr w:type="gramEnd"/>
      <w:r w:rsidRPr="00DE7C7E">
        <w:rPr>
          <w:rFonts w:ascii="Arial" w:hAnsi="Arial" w:cs="Arial"/>
          <w:sz w:val="22"/>
          <w:szCs w:val="22"/>
        </w:rPr>
        <w:t xml:space="preserve"> limited guardianship</w:t>
      </w:r>
    </w:p>
    <w:p w14:paraId="7C2C41E0" w14:textId="2A43348C" w:rsidR="008638F1" w:rsidRPr="00DE7C7E" w:rsidRDefault="00583CDC" w:rsidP="00D92C03">
      <w:pPr>
        <w:pStyle w:val="ListParagraph"/>
        <w:spacing w:after="120" w:line="240" w:lineRule="auto"/>
        <w:ind w:left="1440"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  <w:lang w:val="ru"/>
        </w:rPr>
        <w:t>Область применения:</w:t>
      </w:r>
      <w:r w:rsidRPr="00DE7C7E">
        <w:rPr>
          <w:rFonts w:ascii="Arial" w:hAnsi="Arial" w:cs="Arial"/>
          <w:sz w:val="22"/>
          <w:szCs w:val="22"/>
          <w:lang w:val="ru"/>
        </w:rPr>
        <w:tab/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>[-] полное  [-] ограниченное опекунство</w:t>
      </w:r>
    </w:p>
    <w:p w14:paraId="60ED8701" w14:textId="77777777" w:rsidR="00583CDC" w:rsidRPr="00DE7C7E" w:rsidRDefault="008638F1" w:rsidP="00D92C03">
      <w:pPr>
        <w:pStyle w:val="ListParagraph"/>
        <w:spacing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DE7C7E">
        <w:rPr>
          <w:rFonts w:ascii="Arial" w:hAnsi="Arial" w:cs="Arial"/>
          <w:sz w:val="22"/>
          <w:szCs w:val="22"/>
        </w:rPr>
        <w:tab/>
      </w:r>
      <w:proofErr w:type="gramStart"/>
      <w:r w:rsidRPr="00DE7C7E">
        <w:rPr>
          <w:rFonts w:ascii="Arial" w:hAnsi="Arial" w:cs="Arial"/>
          <w:sz w:val="22"/>
          <w:szCs w:val="22"/>
        </w:rPr>
        <w:t>[  ]</w:t>
      </w:r>
      <w:proofErr w:type="gramEnd"/>
      <w:r w:rsidRPr="00DE7C7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E7C7E">
        <w:rPr>
          <w:rFonts w:ascii="Arial" w:hAnsi="Arial" w:cs="Arial"/>
          <w:sz w:val="22"/>
          <w:szCs w:val="22"/>
        </w:rPr>
        <w:t>full  [  ]</w:t>
      </w:r>
      <w:proofErr w:type="gramEnd"/>
      <w:r w:rsidRPr="00DE7C7E">
        <w:rPr>
          <w:rFonts w:ascii="Arial" w:hAnsi="Arial" w:cs="Arial"/>
          <w:sz w:val="22"/>
          <w:szCs w:val="22"/>
        </w:rPr>
        <w:t xml:space="preserve"> limited conservatorship</w:t>
      </w:r>
    </w:p>
    <w:p w14:paraId="48E8291B" w14:textId="3E97B924" w:rsidR="002D2A52" w:rsidRPr="00DE7C7E" w:rsidRDefault="00583CDC" w:rsidP="00D92C03">
      <w:pPr>
        <w:pStyle w:val="ListParagraph"/>
        <w:spacing w:after="120" w:line="240" w:lineRule="auto"/>
        <w:ind w:left="1440"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>полное  [-] ограниченное попечительство</w:t>
      </w:r>
    </w:p>
    <w:p w14:paraId="51E371D5" w14:textId="77777777" w:rsidR="00583CDC" w:rsidRPr="00DE7C7E" w:rsidRDefault="00F44E5A" w:rsidP="00D92C03">
      <w:pPr>
        <w:ind w:left="720" w:hanging="720"/>
        <w:outlineLvl w:val="0"/>
        <w:rPr>
          <w:rFonts w:ascii="Arial" w:hAnsi="Arial" w:cs="Arial"/>
          <w:b/>
          <w:sz w:val="22"/>
          <w:szCs w:val="22"/>
        </w:rPr>
      </w:pPr>
      <w:r w:rsidRPr="00DE7C7E">
        <w:rPr>
          <w:rFonts w:ascii="Arial" w:hAnsi="Arial" w:cs="Arial"/>
          <w:b/>
          <w:bCs/>
          <w:sz w:val="22"/>
          <w:szCs w:val="22"/>
        </w:rPr>
        <w:t>2.</w:t>
      </w:r>
      <w:r w:rsidRPr="00DE7C7E">
        <w:rPr>
          <w:rFonts w:ascii="Arial" w:hAnsi="Arial" w:cs="Arial"/>
          <w:b/>
          <w:bCs/>
          <w:sz w:val="22"/>
          <w:szCs w:val="22"/>
        </w:rPr>
        <w:tab/>
        <w:t>Reasons to Transfer the Guardianship/Conservatorship to a Different County in Washington (RCW 11.130.030)</w:t>
      </w:r>
    </w:p>
    <w:p w14:paraId="0D7DDF08" w14:textId="5DA66DC6" w:rsidR="00F44E5A" w:rsidRPr="00DE7C7E" w:rsidRDefault="00E508D2" w:rsidP="00D92C03">
      <w:pPr>
        <w:spacing w:after="120"/>
        <w:ind w:left="720" w:hanging="720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DE7C7E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E7C7E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Причины для передачи опекунства/попечительства в другой округ Вашингтона (RCW 11.130.030)</w:t>
      </w:r>
    </w:p>
    <w:p w14:paraId="59C63697" w14:textId="77777777" w:rsidR="00583CDC" w:rsidRPr="00DE7C7E" w:rsidRDefault="00356254" w:rsidP="00D92C03">
      <w:pPr>
        <w:ind w:left="1440" w:hanging="720"/>
        <w:outlineLvl w:val="0"/>
        <w:rPr>
          <w:rFonts w:ascii="Arial" w:hAnsi="Arial" w:cs="Arial"/>
          <w:i/>
          <w:sz w:val="22"/>
          <w:szCs w:val="22"/>
        </w:rPr>
      </w:pPr>
      <w:r w:rsidRPr="00DE7C7E">
        <w:rPr>
          <w:rFonts w:ascii="Arial" w:hAnsi="Arial" w:cs="Arial"/>
          <w:sz w:val="22"/>
          <w:szCs w:val="22"/>
        </w:rPr>
        <w:t xml:space="preserve">Connections to the other county </w:t>
      </w:r>
      <w:r w:rsidRPr="00DE7C7E">
        <w:rPr>
          <w:rFonts w:ascii="Arial" w:hAnsi="Arial" w:cs="Arial"/>
          <w:i/>
          <w:iCs/>
          <w:sz w:val="22"/>
          <w:szCs w:val="22"/>
        </w:rPr>
        <w:t>(check one):</w:t>
      </w:r>
    </w:p>
    <w:p w14:paraId="30E1F0CD" w14:textId="59B61E8A" w:rsidR="003007BB" w:rsidRPr="00DE7C7E" w:rsidRDefault="00583CDC" w:rsidP="00D92C03">
      <w:pPr>
        <w:spacing w:after="120"/>
        <w:ind w:left="1440" w:hanging="720"/>
        <w:outlineLvl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  <w:lang w:val="ru"/>
        </w:rPr>
        <w:t>Связи с другим округом (отметьте одно):</w:t>
      </w:r>
    </w:p>
    <w:p w14:paraId="11ABE1EB" w14:textId="77777777" w:rsidR="00583CDC" w:rsidRPr="00DE7C7E" w:rsidRDefault="00057B99" w:rsidP="00D92C03">
      <w:pPr>
        <w:ind w:left="1080" w:hanging="360"/>
        <w:outlineLvl w:val="0"/>
        <w:rPr>
          <w:rFonts w:ascii="Arial" w:hAnsi="Arial" w:cs="Arial"/>
          <w:sz w:val="22"/>
          <w:szCs w:val="22"/>
        </w:rPr>
      </w:pPr>
      <w:proofErr w:type="gramStart"/>
      <w:r w:rsidRPr="00DE7C7E">
        <w:rPr>
          <w:rFonts w:ascii="Arial" w:hAnsi="Arial" w:cs="Arial"/>
          <w:sz w:val="22"/>
          <w:szCs w:val="22"/>
        </w:rPr>
        <w:t>[  ]</w:t>
      </w:r>
      <w:proofErr w:type="gramEnd"/>
      <w:r w:rsidRPr="00DE7C7E">
        <w:rPr>
          <w:rFonts w:ascii="Arial" w:hAnsi="Arial" w:cs="Arial"/>
          <w:sz w:val="22"/>
          <w:szCs w:val="22"/>
        </w:rPr>
        <w:tab/>
        <w:t xml:space="preserve">The Individual </w:t>
      </w:r>
      <w:proofErr w:type="gramStart"/>
      <w:r w:rsidRPr="00DE7C7E">
        <w:rPr>
          <w:rFonts w:ascii="Arial" w:hAnsi="Arial" w:cs="Arial"/>
          <w:sz w:val="22"/>
          <w:szCs w:val="22"/>
        </w:rPr>
        <w:t>or  [  ]</w:t>
      </w:r>
      <w:proofErr w:type="gramEnd"/>
      <w:r w:rsidRPr="00DE7C7E">
        <w:rPr>
          <w:rFonts w:ascii="Arial" w:hAnsi="Arial" w:cs="Arial"/>
          <w:sz w:val="22"/>
          <w:szCs w:val="22"/>
        </w:rPr>
        <w:t xml:space="preserve"> their property is physically present in or is reasonably expected to move to another county:</w:t>
      </w:r>
    </w:p>
    <w:p w14:paraId="66DFB978" w14:textId="070A10FE" w:rsidR="00F44E5A" w:rsidRPr="00DE7C7E" w:rsidRDefault="00AA770A" w:rsidP="00D92C03">
      <w:pPr>
        <w:spacing w:after="120"/>
        <w:ind w:left="1080" w:hanging="360"/>
        <w:outlineLvl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</w:rPr>
        <w:tab/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>Лицо или [-] его имущество физически находятся в другом округе или, как можно обоснованно предположить, переедут в него:</w:t>
      </w:r>
    </w:p>
    <w:p w14:paraId="39FA0B11" w14:textId="77777777" w:rsidR="00583CDC" w:rsidRPr="00DE7C7E" w:rsidRDefault="003007BB" w:rsidP="00D92C03">
      <w:pPr>
        <w:tabs>
          <w:tab w:val="left" w:pos="9180"/>
        </w:tabs>
        <w:ind w:left="1800" w:hanging="720"/>
        <w:outlineLvl w:val="0"/>
        <w:rPr>
          <w:rFonts w:ascii="Arial" w:hAnsi="Arial" w:cs="Arial"/>
          <w:sz w:val="22"/>
          <w:szCs w:val="22"/>
          <w:u w:val="single"/>
        </w:rPr>
      </w:pPr>
      <w:r w:rsidRPr="00DE7C7E">
        <w:rPr>
          <w:rFonts w:ascii="Arial" w:hAnsi="Arial" w:cs="Arial"/>
          <w:sz w:val="22"/>
          <w:szCs w:val="22"/>
        </w:rPr>
        <w:t xml:space="preserve">Address: </w:t>
      </w:r>
      <w:r w:rsidRPr="00DE7C7E">
        <w:rPr>
          <w:rFonts w:ascii="Arial" w:hAnsi="Arial" w:cs="Arial"/>
          <w:sz w:val="22"/>
          <w:szCs w:val="22"/>
          <w:u w:val="single"/>
        </w:rPr>
        <w:tab/>
      </w:r>
    </w:p>
    <w:p w14:paraId="2FDB17FF" w14:textId="6A207FF9" w:rsidR="00D26133" w:rsidRPr="00DE7C7E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  <w:lang w:val="ru"/>
        </w:rPr>
        <w:t>Адрес:</w:t>
      </w:r>
    </w:p>
    <w:p w14:paraId="68135641" w14:textId="77777777" w:rsidR="00583CDC" w:rsidRPr="00DE7C7E" w:rsidRDefault="003007BB" w:rsidP="00D92C03">
      <w:pPr>
        <w:tabs>
          <w:tab w:val="left" w:pos="9180"/>
        </w:tabs>
        <w:ind w:left="1800" w:hanging="720"/>
        <w:outlineLvl w:val="0"/>
        <w:rPr>
          <w:rFonts w:ascii="Arial" w:hAnsi="Arial" w:cs="Arial"/>
          <w:sz w:val="22"/>
          <w:szCs w:val="22"/>
          <w:u w:val="single"/>
        </w:rPr>
      </w:pPr>
      <w:r w:rsidRPr="00DE7C7E">
        <w:rPr>
          <w:rFonts w:ascii="Arial" w:hAnsi="Arial" w:cs="Arial"/>
          <w:sz w:val="22"/>
          <w:szCs w:val="22"/>
        </w:rPr>
        <w:t xml:space="preserve">Date of move: </w:t>
      </w:r>
      <w:r w:rsidRPr="00DE7C7E">
        <w:rPr>
          <w:rFonts w:ascii="Arial" w:hAnsi="Arial" w:cs="Arial"/>
          <w:sz w:val="22"/>
          <w:szCs w:val="22"/>
          <w:u w:val="single"/>
        </w:rPr>
        <w:tab/>
      </w:r>
    </w:p>
    <w:p w14:paraId="0B1D8F3D" w14:textId="026C5BEC" w:rsidR="00F44E5A" w:rsidRPr="00DE7C7E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  <w:lang w:val="ru"/>
        </w:rPr>
        <w:t>Дата переезда:</w:t>
      </w:r>
    </w:p>
    <w:p w14:paraId="7D0B98DF" w14:textId="77777777" w:rsidR="00583CDC" w:rsidRPr="00DE7C7E" w:rsidRDefault="003007BB" w:rsidP="00D92C03">
      <w:pPr>
        <w:tabs>
          <w:tab w:val="left" w:pos="9180"/>
        </w:tabs>
        <w:ind w:left="1800" w:hanging="720"/>
        <w:outlineLvl w:val="0"/>
        <w:rPr>
          <w:rFonts w:ascii="Arial" w:hAnsi="Arial" w:cs="Arial"/>
          <w:sz w:val="22"/>
          <w:szCs w:val="22"/>
          <w:u w:val="single"/>
        </w:rPr>
      </w:pPr>
      <w:r w:rsidRPr="00DE7C7E">
        <w:rPr>
          <w:rFonts w:ascii="Arial" w:hAnsi="Arial" w:cs="Arial"/>
          <w:sz w:val="22"/>
          <w:szCs w:val="22"/>
        </w:rPr>
        <w:t xml:space="preserve">Explain: </w:t>
      </w:r>
      <w:r w:rsidRPr="00DE7C7E">
        <w:rPr>
          <w:rFonts w:ascii="Arial" w:hAnsi="Arial" w:cs="Arial"/>
          <w:sz w:val="22"/>
          <w:szCs w:val="22"/>
          <w:u w:val="single"/>
        </w:rPr>
        <w:tab/>
      </w:r>
    </w:p>
    <w:p w14:paraId="080CDC7A" w14:textId="67CC9AE1" w:rsidR="003007BB" w:rsidRPr="00DE7C7E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DE7C7E">
        <w:rPr>
          <w:rFonts w:ascii="Arial" w:hAnsi="Arial" w:cs="Arial"/>
          <w:i/>
          <w:iCs/>
          <w:sz w:val="22"/>
          <w:szCs w:val="22"/>
          <w:lang w:val="ru"/>
        </w:rPr>
        <w:t>Объясните:</w:t>
      </w:r>
    </w:p>
    <w:p w14:paraId="7072D919" w14:textId="590CE960" w:rsidR="003007BB" w:rsidRPr="00DE7C7E" w:rsidRDefault="003007BB" w:rsidP="00AA770A">
      <w:pPr>
        <w:tabs>
          <w:tab w:val="left" w:pos="9180"/>
        </w:tabs>
        <w:ind w:left="1890"/>
        <w:outlineLvl w:val="0"/>
        <w:rPr>
          <w:rFonts w:ascii="Arial" w:hAnsi="Arial" w:cs="Arial"/>
          <w:sz w:val="22"/>
          <w:szCs w:val="22"/>
          <w:u w:val="single"/>
        </w:rPr>
      </w:pPr>
      <w:r w:rsidRPr="00DE7C7E">
        <w:rPr>
          <w:rFonts w:ascii="Arial" w:hAnsi="Arial" w:cs="Arial"/>
          <w:sz w:val="22"/>
          <w:szCs w:val="22"/>
          <w:u w:val="single"/>
        </w:rPr>
        <w:tab/>
      </w:r>
    </w:p>
    <w:p w14:paraId="27436C2B" w14:textId="77777777" w:rsidR="00583CDC" w:rsidRPr="00DE7C7E" w:rsidRDefault="003D79B5" w:rsidP="00AA770A">
      <w:pPr>
        <w:tabs>
          <w:tab w:val="left" w:pos="9270"/>
        </w:tabs>
        <w:spacing w:before="120"/>
        <w:ind w:left="1080" w:hanging="360"/>
        <w:outlineLvl w:val="0"/>
        <w:rPr>
          <w:rFonts w:ascii="Arial" w:hAnsi="Arial" w:cs="Arial"/>
          <w:sz w:val="22"/>
          <w:szCs w:val="22"/>
          <w:u w:val="single"/>
        </w:rPr>
      </w:pPr>
      <w:proofErr w:type="gramStart"/>
      <w:r w:rsidRPr="00DE7C7E">
        <w:rPr>
          <w:rFonts w:ascii="Arial" w:hAnsi="Arial" w:cs="Arial"/>
          <w:sz w:val="22"/>
          <w:szCs w:val="22"/>
        </w:rPr>
        <w:t>[  ]</w:t>
      </w:r>
      <w:proofErr w:type="gramEnd"/>
      <w:r w:rsidRPr="00DE7C7E">
        <w:rPr>
          <w:rFonts w:ascii="Arial" w:hAnsi="Arial" w:cs="Arial"/>
          <w:sz w:val="22"/>
          <w:szCs w:val="22"/>
        </w:rPr>
        <w:tab/>
        <w:t xml:space="preserve">It is in the interest of justice to move the guardianship/conservatorship proceeding to a different county, explain: </w:t>
      </w:r>
      <w:r w:rsidRPr="00DE7C7E">
        <w:rPr>
          <w:rFonts w:ascii="Arial" w:hAnsi="Arial" w:cs="Arial"/>
          <w:sz w:val="22"/>
          <w:szCs w:val="22"/>
          <w:u w:val="single"/>
        </w:rPr>
        <w:tab/>
      </w:r>
    </w:p>
    <w:p w14:paraId="66B04852" w14:textId="59285471" w:rsidR="003D79B5" w:rsidRPr="00DE7C7E" w:rsidRDefault="00AA770A" w:rsidP="00D92C03">
      <w:pPr>
        <w:tabs>
          <w:tab w:val="left" w:pos="9270"/>
        </w:tabs>
        <w:spacing w:after="120"/>
        <w:ind w:left="1080" w:hanging="360"/>
        <w:outlineLvl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</w:rPr>
        <w:tab/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>В интересах правосудия перенести процедуру опекунства/попечительства в другой округ, объясните:</w:t>
      </w:r>
    </w:p>
    <w:p w14:paraId="13D36CAD" w14:textId="55FC5A5E" w:rsidR="003D79B5" w:rsidRPr="00DE7C7E" w:rsidRDefault="003D79B5" w:rsidP="00AA770A">
      <w:pPr>
        <w:tabs>
          <w:tab w:val="left" w:pos="9270"/>
        </w:tabs>
        <w:spacing w:after="120"/>
        <w:ind w:left="1080"/>
        <w:outlineLvl w:val="0"/>
        <w:rPr>
          <w:rFonts w:ascii="Arial" w:hAnsi="Arial" w:cs="Arial"/>
          <w:sz w:val="22"/>
          <w:szCs w:val="22"/>
          <w:u w:val="single"/>
        </w:rPr>
      </w:pPr>
      <w:r w:rsidRPr="00DE7C7E">
        <w:rPr>
          <w:rFonts w:ascii="Arial" w:hAnsi="Arial" w:cs="Arial"/>
          <w:sz w:val="22"/>
          <w:szCs w:val="22"/>
          <w:u w:val="single"/>
        </w:rPr>
        <w:tab/>
      </w:r>
    </w:p>
    <w:p w14:paraId="30FCE398" w14:textId="6AD0BB2B" w:rsidR="003D79B5" w:rsidRPr="00DE7C7E" w:rsidRDefault="003D79B5" w:rsidP="00AA770A">
      <w:pPr>
        <w:tabs>
          <w:tab w:val="left" w:pos="9270"/>
        </w:tabs>
        <w:spacing w:after="120"/>
        <w:ind w:left="1080"/>
        <w:outlineLvl w:val="0"/>
        <w:rPr>
          <w:rFonts w:ascii="Arial" w:hAnsi="Arial" w:cs="Arial"/>
          <w:sz w:val="22"/>
          <w:szCs w:val="22"/>
          <w:u w:val="single"/>
        </w:rPr>
      </w:pPr>
      <w:r w:rsidRPr="00DE7C7E">
        <w:rPr>
          <w:rFonts w:ascii="Arial" w:hAnsi="Arial" w:cs="Arial"/>
          <w:sz w:val="22"/>
          <w:szCs w:val="22"/>
          <w:u w:val="single"/>
        </w:rPr>
        <w:tab/>
      </w:r>
    </w:p>
    <w:p w14:paraId="065C7FE8" w14:textId="77777777" w:rsidR="00583CDC" w:rsidRPr="00DE7C7E" w:rsidRDefault="003007BB" w:rsidP="00D92C03">
      <w:pPr>
        <w:ind w:left="720" w:hanging="720"/>
        <w:rPr>
          <w:rFonts w:ascii="Arial" w:hAnsi="Arial" w:cs="Arial"/>
          <w:i/>
          <w:sz w:val="22"/>
          <w:szCs w:val="22"/>
        </w:rPr>
      </w:pPr>
      <w:r w:rsidRPr="00DE7C7E">
        <w:rPr>
          <w:rFonts w:ascii="Arial" w:hAnsi="Arial" w:cs="Arial"/>
          <w:b/>
          <w:bCs/>
          <w:sz w:val="22"/>
          <w:szCs w:val="22"/>
        </w:rPr>
        <w:t>3.</w:t>
      </w:r>
      <w:r w:rsidRPr="00DE7C7E">
        <w:rPr>
          <w:rFonts w:ascii="Arial" w:hAnsi="Arial" w:cs="Arial"/>
          <w:b/>
          <w:bCs/>
          <w:sz w:val="22"/>
          <w:szCs w:val="22"/>
        </w:rPr>
        <w:tab/>
      </w:r>
      <w:r w:rsidRPr="00DE7C7E">
        <w:rPr>
          <w:rFonts w:ascii="Arial" w:hAnsi="Arial" w:cs="Arial"/>
          <w:sz w:val="22"/>
          <w:szCs w:val="22"/>
        </w:rPr>
        <w:t xml:space="preserve">Proper notice was sent to all </w:t>
      </w:r>
      <w:proofErr w:type="gramStart"/>
      <w:r w:rsidRPr="00DE7C7E">
        <w:rPr>
          <w:rFonts w:ascii="Arial" w:hAnsi="Arial" w:cs="Arial"/>
          <w:sz w:val="22"/>
          <w:szCs w:val="22"/>
        </w:rPr>
        <w:t>persons</w:t>
      </w:r>
      <w:proofErr w:type="gramEnd"/>
      <w:r w:rsidRPr="00DE7C7E">
        <w:rPr>
          <w:rFonts w:ascii="Arial" w:hAnsi="Arial" w:cs="Arial"/>
          <w:sz w:val="22"/>
          <w:szCs w:val="22"/>
        </w:rPr>
        <w:t xml:space="preserve"> entitled to notice. I have filed a </w:t>
      </w:r>
      <w:r w:rsidRPr="00DE7C7E">
        <w:rPr>
          <w:rFonts w:ascii="Arial" w:hAnsi="Arial" w:cs="Arial"/>
          <w:i/>
          <w:iCs/>
          <w:sz w:val="22"/>
          <w:szCs w:val="22"/>
        </w:rPr>
        <w:t>Declaration of Service.</w:t>
      </w:r>
    </w:p>
    <w:p w14:paraId="70B40147" w14:textId="4E3F7707" w:rsidR="00D26133" w:rsidRPr="00DE7C7E" w:rsidRDefault="00AA770A" w:rsidP="00D92C03">
      <w:pPr>
        <w:spacing w:after="120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</w:rPr>
        <w:tab/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>Надлежащее уведомление было направлено всем лицам, имеющим право на уведомление. Я подал (-а) декларацию о вручении.</w:t>
      </w:r>
    </w:p>
    <w:p w14:paraId="37AC531F" w14:textId="77777777" w:rsidR="00583CDC" w:rsidRPr="00DE7C7E" w:rsidRDefault="007267A6" w:rsidP="00D92C0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DE7C7E">
        <w:rPr>
          <w:rFonts w:ascii="Arial" w:hAnsi="Arial" w:cs="Arial"/>
          <w:b/>
          <w:bCs/>
          <w:sz w:val="22"/>
          <w:szCs w:val="22"/>
        </w:rPr>
        <w:t>4.</w:t>
      </w:r>
      <w:r w:rsidRPr="00DE7C7E">
        <w:rPr>
          <w:rFonts w:ascii="Arial" w:hAnsi="Arial" w:cs="Arial"/>
          <w:b/>
          <w:bCs/>
          <w:sz w:val="22"/>
          <w:szCs w:val="22"/>
        </w:rPr>
        <w:tab/>
        <w:t>Costs</w:t>
      </w:r>
    </w:p>
    <w:p w14:paraId="44A1F070" w14:textId="73C631F0" w:rsidR="00474138" w:rsidRPr="00DE7C7E" w:rsidRDefault="00AA770A" w:rsidP="00D92C03">
      <w:pPr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DE7C7E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E7C7E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Расходы</w:t>
      </w:r>
    </w:p>
    <w:p w14:paraId="106C6CA3" w14:textId="77777777" w:rsidR="00583CDC" w:rsidRPr="00DE7C7E" w:rsidRDefault="00474138" w:rsidP="00D92C03">
      <w:pPr>
        <w:pStyle w:val="ListParagraph"/>
        <w:tabs>
          <w:tab w:val="left" w:pos="8010"/>
        </w:tabs>
        <w:spacing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DE7C7E">
        <w:rPr>
          <w:rFonts w:ascii="Arial" w:hAnsi="Arial" w:cs="Arial"/>
          <w:sz w:val="22"/>
          <w:szCs w:val="22"/>
        </w:rPr>
        <w:t>[  ]</w:t>
      </w:r>
      <w:proofErr w:type="gramEnd"/>
      <w:r w:rsidRPr="00DE7C7E">
        <w:rPr>
          <w:rFonts w:ascii="Arial" w:hAnsi="Arial" w:cs="Arial"/>
          <w:sz w:val="22"/>
          <w:szCs w:val="22"/>
        </w:rPr>
        <w:tab/>
        <w:t>I do not ask the court to waive fees and costs.</w:t>
      </w:r>
    </w:p>
    <w:p w14:paraId="1391C50B" w14:textId="480A18B8" w:rsidR="00474138" w:rsidRPr="00DE7C7E" w:rsidRDefault="00F73337" w:rsidP="00D92C03">
      <w:pPr>
        <w:pStyle w:val="ListParagraph"/>
        <w:tabs>
          <w:tab w:val="left" w:pos="8010"/>
        </w:tabs>
        <w:spacing w:after="120"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</w:rPr>
        <w:tab/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 xml:space="preserve">Я не прошу суд освободить меня от уплаты пошлины и расходов за подачу заявления. </w:t>
      </w:r>
    </w:p>
    <w:p w14:paraId="0A8B4E21" w14:textId="77777777" w:rsidR="00583CDC" w:rsidRPr="00DE7C7E" w:rsidRDefault="007267A6" w:rsidP="00D92C03">
      <w:pPr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E7C7E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DE7C7E">
        <w:rPr>
          <w:rFonts w:ascii="Arial" w:hAnsi="Arial" w:cs="Arial"/>
          <w:sz w:val="22"/>
          <w:szCs w:val="22"/>
        </w:rPr>
        <w:tab/>
        <w:t>I ask the court to waive the filing, processing, and other fees to change venue, due to the Respondent’s limited assets, which total less than $3,000.00.</w:t>
      </w:r>
    </w:p>
    <w:p w14:paraId="5A40EDFE" w14:textId="6F474CAF" w:rsidR="007267A6" w:rsidRPr="00DE7C7E" w:rsidRDefault="00F10BB0" w:rsidP="00D92C03">
      <w:pPr>
        <w:spacing w:after="12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i/>
          <w:iCs/>
          <w:sz w:val="22"/>
          <w:szCs w:val="22"/>
        </w:rPr>
        <w:tab/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>Я прошу суд освободить меня от уплаты пошлины за подачу, обработку и другие расходы, связанные с изменением места рассмотрения дела, в связи с ограниченными активами ответчика, которые составляют менее $3000,00.</w:t>
      </w:r>
    </w:p>
    <w:p w14:paraId="0310229D" w14:textId="77777777" w:rsidR="00583CDC" w:rsidRPr="00DE7C7E" w:rsidRDefault="007267A6" w:rsidP="00D92C03">
      <w:pPr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DE7C7E">
        <w:rPr>
          <w:rFonts w:ascii="Arial" w:hAnsi="Arial" w:cs="Arial"/>
          <w:b/>
          <w:bCs/>
          <w:sz w:val="22"/>
          <w:szCs w:val="22"/>
        </w:rPr>
        <w:t>5.</w:t>
      </w:r>
      <w:r w:rsidRPr="00DE7C7E">
        <w:rPr>
          <w:rFonts w:ascii="Arial" w:hAnsi="Arial" w:cs="Arial"/>
          <w:b/>
          <w:bCs/>
          <w:sz w:val="22"/>
          <w:szCs w:val="22"/>
        </w:rPr>
        <w:tab/>
        <w:t xml:space="preserve">Request for Relief. </w:t>
      </w:r>
      <w:r w:rsidRPr="00DE7C7E">
        <w:rPr>
          <w:rFonts w:ascii="Arial" w:hAnsi="Arial" w:cs="Arial"/>
          <w:sz w:val="22"/>
          <w:szCs w:val="22"/>
        </w:rPr>
        <w:t>I ask the court to issue an order granting this petition to transfer.</w:t>
      </w:r>
    </w:p>
    <w:p w14:paraId="07F70F8E" w14:textId="1D55B94E" w:rsidR="00A24E8F" w:rsidRPr="00DE7C7E" w:rsidRDefault="00F10BB0" w:rsidP="00D92C03">
      <w:pPr>
        <w:spacing w:after="120"/>
        <w:ind w:left="720" w:hanging="720"/>
        <w:outlineLvl w:val="0"/>
        <w:rPr>
          <w:rFonts w:ascii="Arial" w:hAnsi="Arial" w:cs="Arial"/>
          <w:i/>
          <w:iCs/>
          <w:sz w:val="22"/>
          <w:szCs w:val="22"/>
        </w:rPr>
      </w:pPr>
      <w:r w:rsidRPr="00DE7C7E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E7C7E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Существо ходатайства. </w:t>
      </w:r>
      <w:r w:rsidRPr="00DE7C7E">
        <w:rPr>
          <w:rFonts w:ascii="Arial" w:hAnsi="Arial" w:cs="Arial"/>
          <w:i/>
          <w:iCs/>
          <w:sz w:val="22"/>
          <w:szCs w:val="22"/>
          <w:lang w:val="ru"/>
        </w:rPr>
        <w:t>Я прошу суд издать приказ об удовлетворении данного ходатайства о передаче дела.</w:t>
      </w:r>
    </w:p>
    <w:p w14:paraId="4B4DB53B" w14:textId="77777777" w:rsidR="00583CDC" w:rsidRPr="00DE7C7E" w:rsidRDefault="00781CAB" w:rsidP="00D92C03">
      <w:pPr>
        <w:tabs>
          <w:tab w:val="left" w:pos="3600"/>
        </w:tabs>
        <w:rPr>
          <w:rFonts w:ascii="Arial" w:eastAsia="MS Mincho" w:hAnsi="Arial" w:cs="Arial"/>
          <w:sz w:val="22"/>
          <w:szCs w:val="22"/>
        </w:rPr>
      </w:pPr>
      <w:r w:rsidRPr="00DE7C7E">
        <w:rPr>
          <w:rFonts w:ascii="Arial" w:eastAsia="MS Mincho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proofErr w:type="gramStart"/>
      <w:r w:rsidRPr="00DE7C7E">
        <w:rPr>
          <w:rFonts w:ascii="Arial" w:eastAsia="MS Mincho" w:hAnsi="Arial" w:cs="Arial"/>
          <w:sz w:val="22"/>
          <w:szCs w:val="22"/>
        </w:rPr>
        <w:t>[  ]</w:t>
      </w:r>
      <w:proofErr w:type="gramEnd"/>
      <w:r w:rsidRPr="00DE7C7E">
        <w:rPr>
          <w:rFonts w:ascii="Arial" w:eastAsia="MS Mincho" w:hAnsi="Arial" w:cs="Arial"/>
          <w:sz w:val="22"/>
          <w:szCs w:val="22"/>
        </w:rPr>
        <w:t xml:space="preserve"> I have </w:t>
      </w:r>
      <w:proofErr w:type="gramStart"/>
      <w:r w:rsidRPr="00DE7C7E">
        <w:rPr>
          <w:rFonts w:ascii="Arial" w:eastAsia="MS Mincho" w:hAnsi="Arial" w:cs="Arial"/>
          <w:sz w:val="22"/>
          <w:szCs w:val="22"/>
        </w:rPr>
        <w:t xml:space="preserve">attached </w:t>
      </w:r>
      <w:r w:rsidRPr="00DE7C7E">
        <w:rPr>
          <w:rFonts w:ascii="Arial" w:eastAsia="MS Mincho" w:hAnsi="Arial" w:cs="Arial"/>
          <w:i/>
          <w:iCs/>
          <w:sz w:val="22"/>
          <w:szCs w:val="22"/>
        </w:rPr>
        <w:t>(#</w:t>
      </w:r>
      <w:proofErr w:type="gramEnd"/>
      <w:r w:rsidRPr="00DE7C7E">
        <w:rPr>
          <w:rFonts w:ascii="Arial" w:eastAsia="MS Mincho" w:hAnsi="Arial" w:cs="Arial"/>
          <w:i/>
          <w:iCs/>
          <w:sz w:val="22"/>
          <w:szCs w:val="22"/>
        </w:rPr>
        <w:t xml:space="preserve">): </w:t>
      </w:r>
      <w:r w:rsidRPr="00DE7C7E">
        <w:rPr>
          <w:rFonts w:ascii="Arial" w:eastAsia="MS Mincho" w:hAnsi="Arial" w:cs="Arial"/>
          <w:sz w:val="22"/>
          <w:szCs w:val="22"/>
          <w:u w:val="single"/>
        </w:rPr>
        <w:tab/>
      </w:r>
      <w:r w:rsidRPr="00DE7C7E">
        <w:rPr>
          <w:rFonts w:ascii="Arial" w:eastAsia="MS Mincho" w:hAnsi="Arial" w:cs="Arial"/>
          <w:sz w:val="22"/>
          <w:szCs w:val="22"/>
        </w:rPr>
        <w:t xml:space="preserve"> pages.</w:t>
      </w:r>
    </w:p>
    <w:p w14:paraId="2C1C6BBE" w14:textId="21D1300C" w:rsidR="00781CAB" w:rsidRPr="00DE7C7E" w:rsidRDefault="00583CDC" w:rsidP="00D92C03">
      <w:pPr>
        <w:tabs>
          <w:tab w:val="left" w:pos="3600"/>
        </w:tabs>
        <w:spacing w:after="120"/>
        <w:rPr>
          <w:rFonts w:ascii="Arial" w:eastAsia="MS Mincho" w:hAnsi="Arial" w:cs="Arial"/>
          <w:i/>
          <w:iCs/>
          <w:sz w:val="22"/>
          <w:szCs w:val="22"/>
        </w:rPr>
      </w:pPr>
      <w:r w:rsidRPr="00DE7C7E">
        <w:rPr>
          <w:rFonts w:ascii="Arial" w:eastAsia="MS Mincho" w:hAnsi="Arial" w:cs="Arial"/>
          <w:i/>
          <w:iCs/>
          <w:sz w:val="22"/>
          <w:szCs w:val="22"/>
          <w:lang w:val="ru"/>
        </w:rPr>
        <w:t xml:space="preserve">Подтверждаю под страхом наказания за лжесвидетельство согласно законам штата Вашингтон, что все вышеизложенное в данной форме правдиво и правильно. [-] Я прилагаю (количество): </w:t>
      </w:r>
      <w:r w:rsidRPr="00DE7C7E">
        <w:rPr>
          <w:rFonts w:ascii="Arial" w:eastAsia="MS Mincho" w:hAnsi="Arial" w:cs="Arial"/>
          <w:sz w:val="22"/>
          <w:szCs w:val="22"/>
          <w:lang w:val="ru"/>
        </w:rPr>
        <w:tab/>
      </w:r>
      <w:r w:rsidRPr="00DE7C7E">
        <w:rPr>
          <w:rFonts w:ascii="Arial" w:eastAsia="MS Mincho" w:hAnsi="Arial" w:cs="Arial"/>
          <w:i/>
          <w:iCs/>
          <w:sz w:val="22"/>
          <w:szCs w:val="22"/>
          <w:lang w:val="ru"/>
        </w:rPr>
        <w:t xml:space="preserve"> страниц.</w:t>
      </w:r>
    </w:p>
    <w:p w14:paraId="4738837B" w14:textId="77777777" w:rsidR="00583CDC" w:rsidRPr="00DE7C7E" w:rsidRDefault="00781CAB" w:rsidP="00D92C03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MS Mincho" w:hAnsi="Arial" w:cs="Arial"/>
          <w:sz w:val="22"/>
          <w:szCs w:val="22"/>
          <w:u w:val="single"/>
        </w:rPr>
      </w:pPr>
      <w:r w:rsidRPr="00DE7C7E">
        <w:rPr>
          <w:rFonts w:ascii="Arial" w:eastAsia="MS Mincho" w:hAnsi="Arial" w:cs="Arial"/>
          <w:sz w:val="22"/>
          <w:szCs w:val="22"/>
        </w:rPr>
        <w:t xml:space="preserve">Signed at </w:t>
      </w:r>
      <w:r w:rsidRPr="00DE7C7E">
        <w:rPr>
          <w:rFonts w:ascii="Arial" w:eastAsia="MS Mincho" w:hAnsi="Arial" w:cs="Arial"/>
          <w:i/>
          <w:iCs/>
          <w:sz w:val="22"/>
          <w:szCs w:val="22"/>
        </w:rPr>
        <w:t>(city and state):</w:t>
      </w:r>
      <w:r w:rsidRPr="00DE7C7E">
        <w:rPr>
          <w:rFonts w:ascii="Arial" w:eastAsia="MS Mincho" w:hAnsi="Arial" w:cs="Arial"/>
          <w:sz w:val="22"/>
          <w:szCs w:val="22"/>
        </w:rPr>
        <w:t xml:space="preserve"> </w:t>
      </w:r>
      <w:r w:rsidRPr="00DE7C7E">
        <w:rPr>
          <w:rFonts w:ascii="Arial" w:eastAsia="MS Mincho" w:hAnsi="Arial" w:cs="Arial"/>
          <w:sz w:val="22"/>
          <w:szCs w:val="22"/>
          <w:u w:val="single"/>
        </w:rPr>
        <w:tab/>
      </w:r>
      <w:r w:rsidRPr="00DE7C7E">
        <w:rPr>
          <w:rFonts w:ascii="Arial" w:eastAsia="MS Mincho" w:hAnsi="Arial" w:cs="Arial"/>
          <w:sz w:val="22"/>
          <w:szCs w:val="22"/>
        </w:rPr>
        <w:tab/>
        <w:t xml:space="preserve">Date: </w:t>
      </w:r>
      <w:r w:rsidRPr="00DE7C7E">
        <w:rPr>
          <w:rFonts w:ascii="Arial" w:eastAsia="MS Mincho" w:hAnsi="Arial" w:cs="Arial"/>
          <w:sz w:val="22"/>
          <w:szCs w:val="22"/>
          <w:u w:val="single"/>
        </w:rPr>
        <w:tab/>
      </w:r>
    </w:p>
    <w:p w14:paraId="595E117E" w14:textId="686C0333" w:rsidR="00781CAB" w:rsidRPr="00DE7C7E" w:rsidRDefault="00583CDC" w:rsidP="00D92C03">
      <w:pPr>
        <w:tabs>
          <w:tab w:val="left" w:pos="6480"/>
          <w:tab w:val="left" w:pos="6750"/>
          <w:tab w:val="left" w:pos="9360"/>
          <w:tab w:val="left" w:pos="10080"/>
        </w:tabs>
        <w:spacing w:after="120"/>
        <w:rPr>
          <w:rFonts w:ascii="Arial" w:eastAsia="MS Mincho" w:hAnsi="Arial" w:cs="Arial"/>
          <w:i/>
          <w:iCs/>
          <w:sz w:val="22"/>
          <w:szCs w:val="22"/>
          <w:u w:val="single"/>
        </w:rPr>
      </w:pPr>
      <w:r w:rsidRPr="00DE7C7E">
        <w:rPr>
          <w:rFonts w:ascii="Arial" w:eastAsia="MS Mincho" w:hAnsi="Arial" w:cs="Arial"/>
          <w:i/>
          <w:iCs/>
          <w:sz w:val="22"/>
          <w:szCs w:val="22"/>
          <w:lang w:val="ru"/>
        </w:rPr>
        <w:t xml:space="preserve">Подписано в (город и штат): </w:t>
      </w:r>
      <w:r w:rsidRPr="00DE7C7E">
        <w:rPr>
          <w:rFonts w:ascii="Arial" w:eastAsia="MS Mincho" w:hAnsi="Arial" w:cs="Arial"/>
          <w:sz w:val="22"/>
          <w:szCs w:val="22"/>
          <w:lang w:val="ru"/>
        </w:rPr>
        <w:tab/>
      </w:r>
      <w:r w:rsidRPr="00DE7C7E">
        <w:rPr>
          <w:rFonts w:ascii="Arial" w:eastAsia="MS Mincho" w:hAnsi="Arial" w:cs="Arial"/>
          <w:sz w:val="22"/>
          <w:szCs w:val="22"/>
          <w:lang w:val="ru"/>
        </w:rPr>
        <w:tab/>
      </w:r>
      <w:r w:rsidRPr="00DE7C7E">
        <w:rPr>
          <w:rFonts w:ascii="Arial" w:eastAsia="MS Mincho" w:hAnsi="Arial" w:cs="Arial"/>
          <w:i/>
          <w:iCs/>
          <w:sz w:val="22"/>
          <w:szCs w:val="22"/>
          <w:lang w:val="ru"/>
        </w:rPr>
        <w:t>Дата:</w:t>
      </w:r>
    </w:p>
    <w:p w14:paraId="08D1F4D4" w14:textId="4FA01FEB" w:rsidR="00781CAB" w:rsidRPr="00DE7C7E" w:rsidRDefault="00E168A8" w:rsidP="00F10BB0">
      <w:pPr>
        <w:tabs>
          <w:tab w:val="left" w:pos="4500"/>
          <w:tab w:val="left" w:pos="4770"/>
          <w:tab w:val="left" w:pos="9360"/>
        </w:tabs>
        <w:spacing w:before="240"/>
        <w:rPr>
          <w:rFonts w:ascii="Arial" w:eastAsia="MS Mincho" w:hAnsi="Arial" w:cs="Arial"/>
          <w:sz w:val="22"/>
          <w:szCs w:val="22"/>
          <w:u w:val="single"/>
        </w:rPr>
      </w:pPr>
      <w:r w:rsidRPr="00DE7C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6341A" wp14:editId="78C6808A">
                <wp:simplePos x="0" y="0"/>
                <wp:positionH relativeFrom="column">
                  <wp:posOffset>-48260</wp:posOffset>
                </wp:positionH>
                <wp:positionV relativeFrom="paragraph">
                  <wp:posOffset>106842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B37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8.4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DE7C7E">
        <w:rPr>
          <w:sz w:val="22"/>
          <w:szCs w:val="22"/>
          <w:u w:val="single"/>
        </w:rPr>
        <w:tab/>
      </w:r>
      <w:r w:rsidRPr="00DE7C7E">
        <w:rPr>
          <w:sz w:val="22"/>
          <w:szCs w:val="22"/>
        </w:rPr>
        <w:tab/>
      </w:r>
      <w:r w:rsidRPr="00DE7C7E">
        <w:rPr>
          <w:sz w:val="22"/>
          <w:szCs w:val="22"/>
          <w:u w:val="single"/>
        </w:rPr>
        <w:tab/>
      </w:r>
    </w:p>
    <w:p w14:paraId="54E1DC84" w14:textId="77777777" w:rsidR="00583CDC" w:rsidRPr="00DE7C7E" w:rsidRDefault="00781CAB" w:rsidP="00D92C03">
      <w:pPr>
        <w:tabs>
          <w:tab w:val="left" w:pos="4770"/>
          <w:tab w:val="left" w:pos="9360"/>
        </w:tabs>
        <w:rPr>
          <w:rFonts w:ascii="Arial" w:eastAsia="MS Mincho" w:hAnsi="Arial" w:cs="Arial"/>
          <w:i/>
        </w:rPr>
      </w:pPr>
      <w:r w:rsidRPr="00DE7C7E">
        <w:rPr>
          <w:rFonts w:ascii="Arial" w:eastAsia="MS Mincho" w:hAnsi="Arial" w:cs="Arial"/>
          <w:i/>
          <w:iCs/>
        </w:rPr>
        <w:t>Sign here</w:t>
      </w:r>
      <w:r w:rsidRPr="00DE7C7E">
        <w:rPr>
          <w:rFonts w:ascii="Arial" w:eastAsia="MS Mincho" w:hAnsi="Arial" w:cs="Arial"/>
          <w:i/>
          <w:iCs/>
        </w:rPr>
        <w:tab/>
        <w:t>Print name</w:t>
      </w:r>
    </w:p>
    <w:p w14:paraId="79AA2BA0" w14:textId="5AC0FE79" w:rsidR="00781CAB" w:rsidRPr="00DE7C7E" w:rsidRDefault="00583CDC" w:rsidP="00D92C03">
      <w:pPr>
        <w:tabs>
          <w:tab w:val="left" w:pos="4770"/>
          <w:tab w:val="left" w:pos="9360"/>
        </w:tabs>
        <w:spacing w:after="120"/>
        <w:rPr>
          <w:rFonts w:ascii="Arial" w:eastAsia="MS Mincho" w:hAnsi="Arial" w:cs="Arial"/>
          <w:i/>
          <w:iCs/>
          <w:spacing w:val="-2"/>
        </w:rPr>
      </w:pPr>
      <w:r w:rsidRPr="00DE7C7E">
        <w:rPr>
          <w:rFonts w:ascii="Arial" w:eastAsia="MS Mincho" w:hAnsi="Arial" w:cs="Arial"/>
          <w:i/>
          <w:iCs/>
          <w:lang w:val="ru"/>
        </w:rPr>
        <w:t>Место для подписи</w:t>
      </w:r>
      <w:r w:rsidRPr="00DE7C7E">
        <w:rPr>
          <w:rFonts w:ascii="Arial" w:eastAsia="MS Mincho" w:hAnsi="Arial" w:cs="Arial"/>
          <w:lang w:val="ru"/>
        </w:rPr>
        <w:tab/>
      </w:r>
      <w:r w:rsidRPr="00DE7C7E">
        <w:rPr>
          <w:rFonts w:ascii="Arial" w:eastAsia="MS Mincho" w:hAnsi="Arial" w:cs="Arial"/>
          <w:i/>
          <w:iCs/>
          <w:lang w:val="ru"/>
        </w:rPr>
        <w:t xml:space="preserve">Имя и фамилия печатными буквами </w:t>
      </w:r>
    </w:p>
    <w:p w14:paraId="632F4F9F" w14:textId="77777777" w:rsidR="00583CDC" w:rsidRPr="00DE7C7E" w:rsidRDefault="00781CAB" w:rsidP="00D92C0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MS Mincho" w:hAnsi="Arial" w:cs="Arial"/>
          <w:b/>
          <w:spacing w:val="-2"/>
          <w:sz w:val="22"/>
          <w:szCs w:val="22"/>
        </w:rPr>
      </w:pPr>
      <w:proofErr w:type="gramStart"/>
      <w:r w:rsidRPr="00DE7C7E">
        <w:rPr>
          <w:rFonts w:ascii="Arial" w:eastAsia="MS Mincho" w:hAnsi="Arial" w:cs="Arial"/>
          <w:b/>
          <w:bCs/>
          <w:sz w:val="22"/>
          <w:szCs w:val="22"/>
        </w:rPr>
        <w:t>Lawyer</w:t>
      </w:r>
      <w:proofErr w:type="gramEnd"/>
      <w:r w:rsidRPr="00DE7C7E">
        <w:rPr>
          <w:rFonts w:ascii="Arial" w:eastAsia="MS Mincho" w:hAnsi="Arial" w:cs="Arial"/>
          <w:b/>
          <w:bCs/>
          <w:sz w:val="22"/>
          <w:szCs w:val="22"/>
        </w:rPr>
        <w:t xml:space="preserve"> (if any) for </w:t>
      </w:r>
      <w:proofErr w:type="gramStart"/>
      <w:r w:rsidRPr="00DE7C7E">
        <w:rPr>
          <w:rFonts w:ascii="Arial" w:eastAsia="MS Mincho" w:hAnsi="Arial" w:cs="Arial"/>
          <w:b/>
          <w:bCs/>
          <w:sz w:val="22"/>
          <w:szCs w:val="22"/>
        </w:rPr>
        <w:t>person</w:t>
      </w:r>
      <w:proofErr w:type="gramEnd"/>
      <w:r w:rsidRPr="00DE7C7E">
        <w:rPr>
          <w:rFonts w:ascii="Arial" w:eastAsia="MS Mincho" w:hAnsi="Arial" w:cs="Arial"/>
          <w:b/>
          <w:bCs/>
          <w:sz w:val="22"/>
          <w:szCs w:val="22"/>
        </w:rPr>
        <w:t xml:space="preserve"> filing this fills out </w:t>
      </w:r>
      <w:proofErr w:type="gramStart"/>
      <w:r w:rsidRPr="00DE7C7E">
        <w:rPr>
          <w:rFonts w:ascii="Arial" w:eastAsia="MS Mincho" w:hAnsi="Arial" w:cs="Arial"/>
          <w:b/>
          <w:bCs/>
          <w:sz w:val="22"/>
          <w:szCs w:val="22"/>
        </w:rPr>
        <w:t>below</w:t>
      </w:r>
      <w:proofErr w:type="gramEnd"/>
      <w:r w:rsidRPr="00DE7C7E">
        <w:rPr>
          <w:rFonts w:ascii="Arial" w:eastAsia="MS Mincho" w:hAnsi="Arial" w:cs="Arial"/>
          <w:b/>
          <w:bCs/>
          <w:sz w:val="22"/>
          <w:szCs w:val="22"/>
        </w:rPr>
        <w:t>:</w:t>
      </w:r>
    </w:p>
    <w:p w14:paraId="10588553" w14:textId="2A68856B" w:rsidR="00781CAB" w:rsidRPr="00DE7C7E" w:rsidRDefault="00583CDC" w:rsidP="00D92C0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120"/>
        <w:outlineLvl w:val="0"/>
        <w:rPr>
          <w:rFonts w:ascii="Arial" w:eastAsia="MS Mincho" w:hAnsi="Arial" w:cs="Arial"/>
          <w:b/>
          <w:i/>
          <w:iCs/>
          <w:spacing w:val="-2"/>
          <w:sz w:val="22"/>
          <w:szCs w:val="22"/>
        </w:rPr>
      </w:pPr>
      <w:r w:rsidRPr="00DE7C7E">
        <w:rPr>
          <w:rFonts w:ascii="Arial" w:eastAsia="MS Mincho" w:hAnsi="Arial" w:cs="Arial"/>
          <w:b/>
          <w:bCs/>
          <w:i/>
          <w:iCs/>
          <w:sz w:val="22"/>
          <w:szCs w:val="22"/>
          <w:lang w:val="ru"/>
        </w:rPr>
        <w:t>Адвокат (если таковой имеется) лица, подающего этот документ, заполняет поля ниже:</w:t>
      </w:r>
    </w:p>
    <w:p w14:paraId="2EFF7FB8" w14:textId="63A6579E" w:rsidR="00781CAB" w:rsidRPr="00DE7C7E" w:rsidRDefault="00E168A8" w:rsidP="00F10BB0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MS Mincho" w:hAnsi="Arial" w:cs="Arial"/>
          <w:sz w:val="22"/>
          <w:szCs w:val="22"/>
          <w:u w:val="single"/>
        </w:rPr>
      </w:pPr>
      <w:r w:rsidRPr="00DE7C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BCFC1" wp14:editId="6FAC9C5B">
                <wp:simplePos x="0" y="0"/>
                <wp:positionH relativeFrom="column">
                  <wp:posOffset>-52070</wp:posOffset>
                </wp:positionH>
                <wp:positionV relativeFrom="paragraph">
                  <wp:posOffset>98587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55DC" id="Isosceles Triangle 13" o:spid="_x0000_s1026" type="#_x0000_t5" style="position:absolute;margin-left:-4.1pt;margin-top:7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DRpq9I2wAAAAQ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DE7C7E">
        <w:rPr>
          <w:sz w:val="22"/>
          <w:szCs w:val="22"/>
          <w:u w:val="single"/>
        </w:rPr>
        <w:tab/>
      </w:r>
      <w:r w:rsidRPr="00DE7C7E">
        <w:rPr>
          <w:sz w:val="22"/>
          <w:szCs w:val="22"/>
        </w:rPr>
        <w:tab/>
      </w:r>
      <w:r w:rsidRPr="00DE7C7E">
        <w:rPr>
          <w:sz w:val="22"/>
          <w:szCs w:val="22"/>
          <w:u w:val="single"/>
        </w:rPr>
        <w:tab/>
      </w:r>
      <w:r w:rsidRPr="00DE7C7E">
        <w:rPr>
          <w:sz w:val="22"/>
          <w:szCs w:val="22"/>
        </w:rPr>
        <w:tab/>
      </w:r>
      <w:r w:rsidRPr="00DE7C7E">
        <w:rPr>
          <w:sz w:val="22"/>
          <w:szCs w:val="22"/>
          <w:u w:val="single"/>
        </w:rPr>
        <w:tab/>
      </w:r>
    </w:p>
    <w:p w14:paraId="19E0E139" w14:textId="77777777" w:rsidR="00583CDC" w:rsidRPr="00DE7C7E" w:rsidRDefault="00781CAB" w:rsidP="00D92C03">
      <w:pPr>
        <w:tabs>
          <w:tab w:val="left" w:pos="3960"/>
          <w:tab w:val="left" w:pos="7830"/>
        </w:tabs>
        <w:rPr>
          <w:rFonts w:ascii="Arial" w:eastAsia="MS Mincho" w:hAnsi="Arial" w:cs="Arial"/>
          <w:i/>
        </w:rPr>
      </w:pPr>
      <w:r w:rsidRPr="00DE7C7E">
        <w:rPr>
          <w:rFonts w:ascii="Arial" w:eastAsia="MS Mincho" w:hAnsi="Arial" w:cs="Arial"/>
          <w:i/>
          <w:iCs/>
        </w:rPr>
        <w:t>Lawyer signs here</w:t>
      </w:r>
      <w:r w:rsidRPr="00DE7C7E">
        <w:rPr>
          <w:rFonts w:ascii="Arial" w:eastAsia="MS Mincho" w:hAnsi="Arial" w:cs="Arial"/>
          <w:i/>
          <w:iCs/>
        </w:rPr>
        <w:tab/>
        <w:t>Print name and WSBA No.</w:t>
      </w:r>
      <w:r w:rsidRPr="00DE7C7E">
        <w:rPr>
          <w:rFonts w:ascii="Arial" w:eastAsia="MS Mincho" w:hAnsi="Arial" w:cs="Arial"/>
          <w:i/>
          <w:iCs/>
        </w:rPr>
        <w:tab/>
        <w:t>Date</w:t>
      </w:r>
    </w:p>
    <w:p w14:paraId="1AD38306" w14:textId="5FA11C58" w:rsidR="00781CAB" w:rsidRPr="00DE7C7E" w:rsidRDefault="00583CDC" w:rsidP="00D92C03">
      <w:pPr>
        <w:tabs>
          <w:tab w:val="left" w:pos="3960"/>
          <w:tab w:val="left" w:pos="7830"/>
        </w:tabs>
        <w:rPr>
          <w:rFonts w:ascii="Arial Narrow" w:eastAsia="MS Mincho" w:hAnsi="Arial Narrow" w:cs="Arial"/>
          <w:i/>
          <w:iCs/>
          <w:highlight w:val="yellow"/>
        </w:rPr>
      </w:pPr>
      <w:r w:rsidRPr="00DE7C7E">
        <w:rPr>
          <w:rFonts w:ascii="Arial Narrow" w:eastAsia="MS Mincho" w:hAnsi="Arial Narrow" w:cs="Arial"/>
          <w:i/>
          <w:iCs/>
          <w:lang w:val="ru"/>
        </w:rPr>
        <w:t>Подпись адвоката</w:t>
      </w:r>
      <w:r w:rsidRPr="00DE7C7E">
        <w:rPr>
          <w:rFonts w:ascii="Arial Narrow" w:eastAsia="MS Mincho" w:hAnsi="Arial Narrow" w:cs="Arial"/>
          <w:lang w:val="ru"/>
        </w:rPr>
        <w:tab/>
      </w:r>
      <w:r w:rsidRPr="00DE7C7E">
        <w:rPr>
          <w:rFonts w:ascii="Arial Narrow" w:eastAsia="MS Mincho" w:hAnsi="Arial Narrow" w:cs="Arial"/>
          <w:i/>
          <w:iCs/>
          <w:lang w:val="ru"/>
        </w:rPr>
        <w:t>Имя и фамилия печатными буквами и номер в WSBA</w:t>
      </w:r>
      <w:r w:rsidR="00DE7C7E">
        <w:rPr>
          <w:rFonts w:ascii="Arial Narrow" w:eastAsia="MS Mincho" w:hAnsi="Arial Narrow" w:cs="Arial"/>
        </w:rPr>
        <w:t xml:space="preserve">     </w:t>
      </w:r>
      <w:r w:rsidRPr="00DE7C7E">
        <w:rPr>
          <w:rFonts w:ascii="Arial Narrow" w:eastAsia="MS Mincho" w:hAnsi="Arial Narrow" w:cs="Arial"/>
          <w:i/>
          <w:iCs/>
          <w:lang w:val="ru"/>
        </w:rPr>
        <w:t>Дата</w:t>
      </w:r>
    </w:p>
    <w:sectPr w:rsidR="00781CAB" w:rsidRPr="00DE7C7E" w:rsidSect="001427A0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F7F6" w14:textId="77777777" w:rsidR="00F06475" w:rsidRDefault="00F06475" w:rsidP="00EC0092">
      <w:r>
        <w:separator/>
      </w:r>
    </w:p>
  </w:endnote>
  <w:endnote w:type="continuationSeparator" w:id="0">
    <w:p w14:paraId="62EC4F1F" w14:textId="77777777" w:rsidR="00F06475" w:rsidRDefault="00F06475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6"/>
      <w:gridCol w:w="3103"/>
    </w:tblGrid>
    <w:tr w:rsidR="00356254" w:rsidRPr="00DE7C7E" w14:paraId="635DB3D1" w14:textId="77777777" w:rsidTr="00F52792">
      <w:trPr>
        <w:trHeight w:val="307"/>
      </w:trPr>
      <w:tc>
        <w:tcPr>
          <w:tcW w:w="3192" w:type="dxa"/>
          <w:shd w:val="clear" w:color="auto" w:fill="auto"/>
        </w:tcPr>
        <w:p w14:paraId="0A9AABA9" w14:textId="77777777" w:rsidR="00356254" w:rsidRPr="00DE7C7E" w:rsidRDefault="0035625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DE7C7E">
            <w:rPr>
              <w:rFonts w:ascii="Arial" w:hAnsi="Arial" w:cs="Arial"/>
              <w:sz w:val="18"/>
              <w:szCs w:val="18"/>
            </w:rPr>
            <w:t>RCW 11.130.030</w:t>
          </w:r>
        </w:p>
        <w:p w14:paraId="6AB82D96" w14:textId="6366E590" w:rsidR="00356254" w:rsidRPr="00DE7C7E" w:rsidRDefault="00DE7C7E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RU </w:t>
          </w:r>
          <w:r w:rsidR="00356254" w:rsidRPr="00DE7C7E">
            <w:rPr>
              <w:rFonts w:ascii="Arial" w:hAnsi="Arial" w:cs="Arial"/>
              <w:sz w:val="18"/>
              <w:szCs w:val="18"/>
            </w:rPr>
            <w:t>(</w:t>
          </w:r>
          <w:r w:rsidR="00356254" w:rsidRPr="00DE7C7E">
            <w:rPr>
              <w:rFonts w:ascii="Arial" w:hAnsi="Arial" w:cs="Arial"/>
              <w:i/>
              <w:iCs/>
              <w:sz w:val="18"/>
              <w:szCs w:val="18"/>
            </w:rPr>
            <w:t xml:space="preserve">06/2024) </w:t>
          </w:r>
          <w:r w:rsidRPr="00DE7C7E">
            <w:rPr>
              <w:rFonts w:ascii="Arial" w:hAnsi="Arial" w:cs="Arial"/>
              <w:sz w:val="18"/>
              <w:szCs w:val="18"/>
            </w:rPr>
            <w:t>Russian</w:t>
          </w:r>
        </w:p>
        <w:p w14:paraId="36B9C05D" w14:textId="3EF4BA8E" w:rsidR="00356254" w:rsidRPr="00DE7C7E" w:rsidRDefault="00356254" w:rsidP="00356254">
          <w:pPr>
            <w:rPr>
              <w:rFonts w:ascii="Arial" w:hAnsi="Arial" w:cs="Arial"/>
              <w:sz w:val="18"/>
              <w:szCs w:val="18"/>
            </w:rPr>
          </w:pPr>
          <w:r w:rsidRPr="00DE7C7E">
            <w:rPr>
              <w:rFonts w:ascii="Arial" w:hAnsi="Arial" w:cs="Arial"/>
              <w:b/>
              <w:bCs/>
              <w:sz w:val="18"/>
              <w:szCs w:val="18"/>
            </w:rPr>
            <w:t>GDN T 711</w:t>
          </w:r>
        </w:p>
      </w:tc>
      <w:tc>
        <w:tcPr>
          <w:tcW w:w="3192" w:type="dxa"/>
          <w:shd w:val="clear" w:color="auto" w:fill="auto"/>
        </w:tcPr>
        <w:p w14:paraId="0F1586B5" w14:textId="77777777" w:rsidR="006978CA" w:rsidRPr="00DE7C7E" w:rsidRDefault="00356254" w:rsidP="00D91F61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DE7C7E">
            <w:rPr>
              <w:rFonts w:ascii="Arial" w:hAnsi="Arial" w:cs="Arial"/>
              <w:sz w:val="18"/>
              <w:szCs w:val="18"/>
            </w:rPr>
            <w:t>Petition to Change Venue</w:t>
          </w:r>
        </w:p>
        <w:p w14:paraId="47DD75D7" w14:textId="77777777" w:rsidR="00356254" w:rsidRPr="00DE7C7E" w:rsidRDefault="00356254" w:rsidP="00D91F61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DE7C7E">
            <w:rPr>
              <w:rFonts w:ascii="Arial" w:hAnsi="Arial" w:cs="Arial"/>
              <w:sz w:val="18"/>
              <w:szCs w:val="18"/>
            </w:rPr>
            <w:t xml:space="preserve">p. </w:t>
          </w:r>
          <w:r w:rsidRPr="00DE7C7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E7C7E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DE7C7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E7C7E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DE7C7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E7C7E">
            <w:rPr>
              <w:rFonts w:ascii="Arial" w:hAnsi="Arial" w:cs="Arial"/>
              <w:sz w:val="18"/>
              <w:szCs w:val="18"/>
            </w:rPr>
            <w:t xml:space="preserve"> of </w:t>
          </w:r>
          <w:r w:rsidRPr="00DE7C7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E7C7E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DE7C7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E7C7E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E7C7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5FE99C4" w14:textId="77777777" w:rsidR="00356254" w:rsidRPr="00DE7C7E" w:rsidRDefault="00356254" w:rsidP="00356254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1CC83AEF" w14:textId="77777777" w:rsidR="00612A46" w:rsidRPr="00DE7C7E" w:rsidRDefault="00612A46" w:rsidP="0035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AF77" w14:textId="77777777" w:rsidR="00F06475" w:rsidRDefault="00F06475" w:rsidP="00EC0092">
      <w:r>
        <w:separator/>
      </w:r>
    </w:p>
  </w:footnote>
  <w:footnote w:type="continuationSeparator" w:id="0">
    <w:p w14:paraId="6AAF2722" w14:textId="77777777" w:rsidR="00F06475" w:rsidRDefault="00F06475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3D9108"/>
    <w:multiLevelType w:val="hybridMultilevel"/>
    <w:tmpl w:val="B6DBE0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C1919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11E2D"/>
    <w:multiLevelType w:val="hybridMultilevel"/>
    <w:tmpl w:val="BA3C274E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6808877F"/>
    <w:multiLevelType w:val="hybridMultilevel"/>
    <w:tmpl w:val="1A974E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6C4B98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E56424"/>
    <w:multiLevelType w:val="hybridMultilevel"/>
    <w:tmpl w:val="D514222C"/>
    <w:lvl w:ilvl="0" w:tplc="692C2028">
      <w:start w:val="1"/>
      <w:numFmt w:val="lowerLetter"/>
      <w:lvlText w:val="(%1)"/>
      <w:lvlJc w:val="left"/>
      <w:pPr>
        <w:ind w:left="16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069109847">
    <w:abstractNumId w:val="4"/>
  </w:num>
  <w:num w:numId="2" w16cid:durableId="1771386632">
    <w:abstractNumId w:val="5"/>
  </w:num>
  <w:num w:numId="3" w16cid:durableId="123424613">
    <w:abstractNumId w:val="0"/>
  </w:num>
  <w:num w:numId="4" w16cid:durableId="1761872516">
    <w:abstractNumId w:val="1"/>
  </w:num>
  <w:num w:numId="5" w16cid:durableId="937369784">
    <w:abstractNumId w:val="7"/>
  </w:num>
  <w:num w:numId="6" w16cid:durableId="623733065">
    <w:abstractNumId w:val="3"/>
  </w:num>
  <w:num w:numId="7" w16cid:durableId="62024881">
    <w:abstractNumId w:val="2"/>
  </w:num>
  <w:num w:numId="8" w16cid:durableId="1663585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21E73"/>
    <w:rsid w:val="00024628"/>
    <w:rsid w:val="00057B99"/>
    <w:rsid w:val="00065412"/>
    <w:rsid w:val="0006623B"/>
    <w:rsid w:val="00076860"/>
    <w:rsid w:val="00082627"/>
    <w:rsid w:val="000B18F8"/>
    <w:rsid w:val="000B5212"/>
    <w:rsid w:val="001019F7"/>
    <w:rsid w:val="00135310"/>
    <w:rsid w:val="001427A0"/>
    <w:rsid w:val="00170A28"/>
    <w:rsid w:val="00171E9C"/>
    <w:rsid w:val="00185A6C"/>
    <w:rsid w:val="001B1583"/>
    <w:rsid w:val="001B4B2F"/>
    <w:rsid w:val="001B7591"/>
    <w:rsid w:val="001C4FC1"/>
    <w:rsid w:val="001E058F"/>
    <w:rsid w:val="00202ACB"/>
    <w:rsid w:val="0020307C"/>
    <w:rsid w:val="002036AC"/>
    <w:rsid w:val="00207204"/>
    <w:rsid w:val="0022151A"/>
    <w:rsid w:val="00237B4E"/>
    <w:rsid w:val="0024212F"/>
    <w:rsid w:val="00254095"/>
    <w:rsid w:val="00254D0D"/>
    <w:rsid w:val="00255D44"/>
    <w:rsid w:val="00263CF6"/>
    <w:rsid w:val="0026622C"/>
    <w:rsid w:val="00272AD7"/>
    <w:rsid w:val="0028717C"/>
    <w:rsid w:val="00297C26"/>
    <w:rsid w:val="002A0D34"/>
    <w:rsid w:val="002D2A52"/>
    <w:rsid w:val="002D3848"/>
    <w:rsid w:val="002E349A"/>
    <w:rsid w:val="002E36CF"/>
    <w:rsid w:val="002F53F5"/>
    <w:rsid w:val="003007BB"/>
    <w:rsid w:val="003258EA"/>
    <w:rsid w:val="00343F3C"/>
    <w:rsid w:val="00356254"/>
    <w:rsid w:val="003565ED"/>
    <w:rsid w:val="00365AFA"/>
    <w:rsid w:val="00366CF7"/>
    <w:rsid w:val="00375F4C"/>
    <w:rsid w:val="00380CBC"/>
    <w:rsid w:val="0039532F"/>
    <w:rsid w:val="003A6958"/>
    <w:rsid w:val="003A7A8D"/>
    <w:rsid w:val="003B04B8"/>
    <w:rsid w:val="003B6347"/>
    <w:rsid w:val="003C5E52"/>
    <w:rsid w:val="003D754E"/>
    <w:rsid w:val="003D79B5"/>
    <w:rsid w:val="003E7C2B"/>
    <w:rsid w:val="003F31CA"/>
    <w:rsid w:val="004154E0"/>
    <w:rsid w:val="00415BB1"/>
    <w:rsid w:val="00423696"/>
    <w:rsid w:val="004352A3"/>
    <w:rsid w:val="004354CC"/>
    <w:rsid w:val="00437EBC"/>
    <w:rsid w:val="00444E27"/>
    <w:rsid w:val="00446F62"/>
    <w:rsid w:val="00453964"/>
    <w:rsid w:val="004540A8"/>
    <w:rsid w:val="00474138"/>
    <w:rsid w:val="00476E94"/>
    <w:rsid w:val="00477C63"/>
    <w:rsid w:val="004955D6"/>
    <w:rsid w:val="004A5DE1"/>
    <w:rsid w:val="004C362B"/>
    <w:rsid w:val="004C658C"/>
    <w:rsid w:val="00505FDF"/>
    <w:rsid w:val="00506931"/>
    <w:rsid w:val="0051693D"/>
    <w:rsid w:val="00520518"/>
    <w:rsid w:val="00526012"/>
    <w:rsid w:val="0054090A"/>
    <w:rsid w:val="00541C9F"/>
    <w:rsid w:val="00546CE9"/>
    <w:rsid w:val="00547379"/>
    <w:rsid w:val="005529FA"/>
    <w:rsid w:val="00555D2F"/>
    <w:rsid w:val="00556AFA"/>
    <w:rsid w:val="0056313C"/>
    <w:rsid w:val="00564908"/>
    <w:rsid w:val="00564BFE"/>
    <w:rsid w:val="00583CDC"/>
    <w:rsid w:val="00591186"/>
    <w:rsid w:val="005A000F"/>
    <w:rsid w:val="005A5F5D"/>
    <w:rsid w:val="005B016A"/>
    <w:rsid w:val="005C61F4"/>
    <w:rsid w:val="005D76C8"/>
    <w:rsid w:val="00612A46"/>
    <w:rsid w:val="006231E3"/>
    <w:rsid w:val="006320B0"/>
    <w:rsid w:val="00645768"/>
    <w:rsid w:val="0067368F"/>
    <w:rsid w:val="00686165"/>
    <w:rsid w:val="006903EB"/>
    <w:rsid w:val="00694C6E"/>
    <w:rsid w:val="00694D27"/>
    <w:rsid w:val="00697770"/>
    <w:rsid w:val="006978CA"/>
    <w:rsid w:val="006A1638"/>
    <w:rsid w:val="006A6D88"/>
    <w:rsid w:val="006C292F"/>
    <w:rsid w:val="006E55FC"/>
    <w:rsid w:val="00705C84"/>
    <w:rsid w:val="00707500"/>
    <w:rsid w:val="00711870"/>
    <w:rsid w:val="00715D68"/>
    <w:rsid w:val="007267A6"/>
    <w:rsid w:val="00727773"/>
    <w:rsid w:val="00733E8B"/>
    <w:rsid w:val="00761136"/>
    <w:rsid w:val="00762E44"/>
    <w:rsid w:val="00781CAB"/>
    <w:rsid w:val="00781CF7"/>
    <w:rsid w:val="0078331C"/>
    <w:rsid w:val="00784F67"/>
    <w:rsid w:val="007B29DB"/>
    <w:rsid w:val="007B45DE"/>
    <w:rsid w:val="007B55DB"/>
    <w:rsid w:val="00802F05"/>
    <w:rsid w:val="00813D91"/>
    <w:rsid w:val="008276F8"/>
    <w:rsid w:val="00840CAA"/>
    <w:rsid w:val="00854FA0"/>
    <w:rsid w:val="00857A8F"/>
    <w:rsid w:val="008638F1"/>
    <w:rsid w:val="00871724"/>
    <w:rsid w:val="008A2322"/>
    <w:rsid w:val="008C2D48"/>
    <w:rsid w:val="008C3009"/>
    <w:rsid w:val="008C4F5A"/>
    <w:rsid w:val="008E1C95"/>
    <w:rsid w:val="008E58AA"/>
    <w:rsid w:val="009519DE"/>
    <w:rsid w:val="00954D45"/>
    <w:rsid w:val="00964D87"/>
    <w:rsid w:val="00991FB4"/>
    <w:rsid w:val="009B4E9B"/>
    <w:rsid w:val="009E7C20"/>
    <w:rsid w:val="009F3B3B"/>
    <w:rsid w:val="009F7E1E"/>
    <w:rsid w:val="00A00B2E"/>
    <w:rsid w:val="00A01035"/>
    <w:rsid w:val="00A01186"/>
    <w:rsid w:val="00A0214A"/>
    <w:rsid w:val="00A0226A"/>
    <w:rsid w:val="00A155B8"/>
    <w:rsid w:val="00A24E8F"/>
    <w:rsid w:val="00A26C9B"/>
    <w:rsid w:val="00A27C03"/>
    <w:rsid w:val="00A7682C"/>
    <w:rsid w:val="00A9455F"/>
    <w:rsid w:val="00AA1B1B"/>
    <w:rsid w:val="00AA770A"/>
    <w:rsid w:val="00AC24D9"/>
    <w:rsid w:val="00AE1A0A"/>
    <w:rsid w:val="00AE2161"/>
    <w:rsid w:val="00AE69A4"/>
    <w:rsid w:val="00AE736E"/>
    <w:rsid w:val="00B14E57"/>
    <w:rsid w:val="00B32749"/>
    <w:rsid w:val="00B40E24"/>
    <w:rsid w:val="00B43FA5"/>
    <w:rsid w:val="00B55A64"/>
    <w:rsid w:val="00B64084"/>
    <w:rsid w:val="00B72620"/>
    <w:rsid w:val="00B81555"/>
    <w:rsid w:val="00B91F1C"/>
    <w:rsid w:val="00B94E63"/>
    <w:rsid w:val="00BB4964"/>
    <w:rsid w:val="00BB4D86"/>
    <w:rsid w:val="00BC7BD7"/>
    <w:rsid w:val="00BD3B59"/>
    <w:rsid w:val="00BE2F24"/>
    <w:rsid w:val="00BF39A6"/>
    <w:rsid w:val="00BF5367"/>
    <w:rsid w:val="00BF5662"/>
    <w:rsid w:val="00C06E93"/>
    <w:rsid w:val="00C4239E"/>
    <w:rsid w:val="00C46A33"/>
    <w:rsid w:val="00C50B63"/>
    <w:rsid w:val="00C554D7"/>
    <w:rsid w:val="00C7557D"/>
    <w:rsid w:val="00CB7DC0"/>
    <w:rsid w:val="00CE4CAB"/>
    <w:rsid w:val="00CF14A9"/>
    <w:rsid w:val="00D032AF"/>
    <w:rsid w:val="00D059B5"/>
    <w:rsid w:val="00D0713C"/>
    <w:rsid w:val="00D2143D"/>
    <w:rsid w:val="00D25370"/>
    <w:rsid w:val="00D26133"/>
    <w:rsid w:val="00D631F3"/>
    <w:rsid w:val="00D66E73"/>
    <w:rsid w:val="00D7023E"/>
    <w:rsid w:val="00D725B0"/>
    <w:rsid w:val="00D76CF9"/>
    <w:rsid w:val="00D90937"/>
    <w:rsid w:val="00D91F61"/>
    <w:rsid w:val="00D92C03"/>
    <w:rsid w:val="00D97500"/>
    <w:rsid w:val="00DA64E0"/>
    <w:rsid w:val="00DA7318"/>
    <w:rsid w:val="00DB3C29"/>
    <w:rsid w:val="00DC5574"/>
    <w:rsid w:val="00DD211C"/>
    <w:rsid w:val="00DE7C7E"/>
    <w:rsid w:val="00DF0851"/>
    <w:rsid w:val="00E037ED"/>
    <w:rsid w:val="00E168A8"/>
    <w:rsid w:val="00E250BE"/>
    <w:rsid w:val="00E251CF"/>
    <w:rsid w:val="00E25B84"/>
    <w:rsid w:val="00E33325"/>
    <w:rsid w:val="00E508D2"/>
    <w:rsid w:val="00E547D9"/>
    <w:rsid w:val="00E92583"/>
    <w:rsid w:val="00E94076"/>
    <w:rsid w:val="00E9500B"/>
    <w:rsid w:val="00E963EB"/>
    <w:rsid w:val="00EC0092"/>
    <w:rsid w:val="00ED0AC9"/>
    <w:rsid w:val="00EF101E"/>
    <w:rsid w:val="00EF13A4"/>
    <w:rsid w:val="00EF335B"/>
    <w:rsid w:val="00F016A4"/>
    <w:rsid w:val="00F06475"/>
    <w:rsid w:val="00F06B0E"/>
    <w:rsid w:val="00F10BB0"/>
    <w:rsid w:val="00F132E1"/>
    <w:rsid w:val="00F23B06"/>
    <w:rsid w:val="00F3016C"/>
    <w:rsid w:val="00F375DC"/>
    <w:rsid w:val="00F40407"/>
    <w:rsid w:val="00F40413"/>
    <w:rsid w:val="00F44E5A"/>
    <w:rsid w:val="00F45DFE"/>
    <w:rsid w:val="00F52792"/>
    <w:rsid w:val="00F73337"/>
    <w:rsid w:val="00F96156"/>
    <w:rsid w:val="00FA05D2"/>
    <w:rsid w:val="00FB468D"/>
    <w:rsid w:val="00FB6947"/>
    <w:rsid w:val="00FC49A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2E4FF0"/>
  <w15:chartTrackingRefBased/>
  <w15:docId w15:val="{8023A3E1-41DF-4F59-87F5-A9F3B9A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8F1"/>
    <w:pPr>
      <w:keepNext/>
      <w:keepLines/>
      <w:overflowPunct/>
      <w:autoSpaceDE/>
      <w:autoSpaceDN/>
      <w:adjustRightInd/>
      <w:spacing w:before="240" w:line="489" w:lineRule="exact"/>
      <w:textAlignment w:val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6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  <w:lang w:val="x-none" w:eastAsia="x-none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6313C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56313C"/>
    <w:rPr>
      <w:color w:val="auto"/>
    </w:rPr>
  </w:style>
  <w:style w:type="character" w:customStyle="1" w:styleId="Heading1Char">
    <w:name w:val="Heading 1 Char"/>
    <w:link w:val="Heading1"/>
    <w:uiPriority w:val="9"/>
    <w:rsid w:val="008638F1"/>
    <w:rPr>
      <w:rFonts w:ascii="Cambria" w:eastAsia="Times New Roman" w:hAnsi="Cambria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8638F1"/>
    <w:pPr>
      <w:overflowPunct/>
      <w:autoSpaceDE/>
      <w:autoSpaceDN/>
      <w:adjustRightInd/>
      <w:spacing w:line="489" w:lineRule="exact"/>
      <w:ind w:left="720"/>
      <w:contextualSpacing/>
      <w:textAlignment w:val="auto"/>
    </w:pPr>
    <w:rPr>
      <w:rFonts w:ascii="Courier New" w:hAnsi="Courier New"/>
    </w:rPr>
  </w:style>
  <w:style w:type="character" w:styleId="CommentReference">
    <w:name w:val="annotation reference"/>
    <w:uiPriority w:val="99"/>
    <w:semiHidden/>
    <w:unhideWhenUsed/>
    <w:rsid w:val="002D2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A52"/>
  </w:style>
  <w:style w:type="character" w:customStyle="1" w:styleId="CommentTextChar">
    <w:name w:val="Comment Text Char"/>
    <w:link w:val="CommentText"/>
    <w:uiPriority w:val="99"/>
    <w:semiHidden/>
    <w:rsid w:val="002D2A5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A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2A52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F016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F016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24212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F1B8-5C39-4B94-833A-DFCC49E5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2025-04-17T23:42:00Z</dcterms:created>
  <dcterms:modified xsi:type="dcterms:W3CDTF">2025-04-17T23:42:00Z</dcterms:modified>
</cp:coreProperties>
</file>